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61B0D" w14:textId="31966DDC" w:rsidR="007D4CAE" w:rsidRDefault="007D4CAE">
      <w:pPr>
        <w:spacing w:line="160" w:lineRule="exact"/>
        <w:rPr>
          <w:sz w:val="16"/>
          <w:szCs w:val="16"/>
        </w:rPr>
      </w:pPr>
    </w:p>
    <w:p w14:paraId="2F28BA0F" w14:textId="2AD2D46F" w:rsidR="007D4CAE" w:rsidRDefault="00000000">
      <w:pPr>
        <w:spacing w:line="200" w:lineRule="exact"/>
      </w:pPr>
      <w:r>
        <w:rPr>
          <w:noProof/>
        </w:rPr>
        <w:pict w14:anchorId="5D25C450">
          <v:shape id="_x0000_s2110" style="position:absolute;margin-left:-40.1pt;margin-top:11.9pt;width:479.25pt;height:231.75pt;z-index:-251647488" coordorigin="1338,768" coordsize="9585,4635" path="m1338,5290r,-4410l1338,873r,-8l1340,858r1,-7l1343,844r3,-7l1349,830r3,-6l1356,818r5,-7l1365,806r5,-6l1376,795r5,-4l1388,786r6,-4l1400,779r7,-3l1414,773r7,-2l1428,770r7,-2l1443,768r7,l10810,768r7,l10825,768r7,2l10839,771r7,2l10853,776r7,3l10866,782r7,4l10879,791r5,4l10890,800r5,6l10899,811r5,7l10908,824r3,6l10914,837r3,7l10919,851r1,7l10922,865r1,8l10923,880r,4410l10923,5297r-1,8l10920,5312r-1,7l10917,5326r-3,7l10911,5340r-3,6l10904,5353r-5,6l10895,5364r-5,6l10884,5375r-5,4l10873,5384r-7,4l10860,5391r-7,3l10846,5397r-7,2l10832,5400r-7,2l10817,5403r-7,l1450,5403r-7,l1435,5402r-7,-2l1421,5399r-7,-2l1407,5394r-7,-3l1394,5388r-6,-4l1381,5379r-5,-4l1370,5370r-5,-6l1361,5359r-5,-6l1352,5346r-3,-6l1346,5333r-3,-7l1341,5319r-1,-7l1338,5305r,-8l1338,5290xe" filled="f" strokecolor="#dadcdf">
            <v:path arrowok="t"/>
          </v:shape>
        </w:pict>
      </w:r>
      <w:r>
        <w:rPr>
          <w:noProof/>
        </w:rPr>
        <w:pict w14:anchorId="3DB36BBF">
          <v:shape id="_x0000_s2111" style="position:absolute;margin-left:-40.1pt;margin-top:11.9pt;width:479.25pt;height:231.75pt;z-index:-251648512" coordorigin="1338,768" coordsize="9585,4635" path="m1338,873r,4424l1338,5305r2,7l1341,5319r2,7l1346,5333r3,7l1352,5346r4,7l1361,5359r4,5l1370,5370r6,5l1381,5379r7,5l1394,5388r6,3l1407,5394r7,3l1421,5399r7,1l1435,5402r8,1l10817,5403r8,-1l10832,5400r7,-1l10846,5397r7,-3l10860,5391r6,-3l10873,5384r6,-5l10884,5375r6,-5l10895,5364r4,-5l10904,5353r4,-7l10911,5340r3,-7l10917,5326r2,-7l10920,5312r2,-7l10923,5297r,-4424l10922,865r-2,-7l10919,851r-2,-7l10914,837r-3,-7l10908,824r-4,-6l10899,811r-4,-5l10890,800r-6,-5l10879,791r-6,-5l10866,782r-6,-3l10853,776r-7,-3l10839,771r-7,-1l10825,768r-8,l1443,768r-8,l1428,770r-7,1l1414,773r-7,3l1400,779r-6,3l1388,786r-7,5l1376,795r-6,5l1365,806r-4,5l1356,818r-4,6l1349,830r-3,7l1343,844r-2,7l1340,858r-2,7l1338,873xe" stroked="f">
            <v:path arrowok="t"/>
          </v:shape>
        </w:pict>
      </w:r>
    </w:p>
    <w:p w14:paraId="4876A080" w14:textId="77777777" w:rsidR="007D4CAE" w:rsidRDefault="007D4CAE">
      <w:pPr>
        <w:spacing w:line="200" w:lineRule="exact"/>
      </w:pPr>
    </w:p>
    <w:p w14:paraId="09F81A2E" w14:textId="77777777" w:rsidR="007D4CAE" w:rsidRDefault="007D4CAE">
      <w:pPr>
        <w:spacing w:line="200" w:lineRule="exact"/>
      </w:pPr>
    </w:p>
    <w:p w14:paraId="0E111BB9" w14:textId="412F57C0" w:rsidR="007D4CAE" w:rsidRDefault="00000000">
      <w:pPr>
        <w:spacing w:line="560" w:lineRule="exact"/>
        <w:ind w:left="105"/>
        <w:rPr>
          <w:rFonts w:ascii="Roboto Black" w:eastAsia="Roboto Black" w:hAnsi="Roboto Black" w:cs="Roboto Black"/>
          <w:sz w:val="48"/>
          <w:szCs w:val="48"/>
        </w:rPr>
      </w:pPr>
      <w:r>
        <w:rPr>
          <w:rFonts w:ascii="Roboto Black" w:eastAsia="Roboto Black" w:hAnsi="Roboto Black" w:cs="Roboto Black"/>
          <w:color w:val="1F2023"/>
          <w:position w:val="1"/>
          <w:sz w:val="48"/>
          <w:szCs w:val="48"/>
        </w:rPr>
        <w:t>CS491</w:t>
      </w:r>
      <w:r>
        <w:rPr>
          <w:rFonts w:ascii="Roboto Black" w:eastAsia="Roboto Black" w:hAnsi="Roboto Black" w:cs="Roboto Black"/>
          <w:color w:val="1F2023"/>
          <w:spacing w:val="-43"/>
          <w:position w:val="1"/>
          <w:sz w:val="48"/>
          <w:szCs w:val="48"/>
        </w:rPr>
        <w:t xml:space="preserve"> </w:t>
      </w:r>
      <w:r>
        <w:rPr>
          <w:rFonts w:ascii="Roboto Black" w:eastAsia="Roboto Black" w:hAnsi="Roboto Black" w:cs="Roboto Black"/>
          <w:color w:val="1F2023"/>
          <w:w w:val="61"/>
          <w:position w:val="1"/>
          <w:sz w:val="48"/>
          <w:szCs w:val="48"/>
        </w:rPr>
        <w:t>-</w:t>
      </w:r>
      <w:r>
        <w:rPr>
          <w:rFonts w:ascii="Roboto Black" w:eastAsia="Roboto Black" w:hAnsi="Roboto Black" w:cs="Roboto Black"/>
          <w:color w:val="1F2023"/>
          <w:spacing w:val="47"/>
          <w:w w:val="61"/>
          <w:position w:val="1"/>
          <w:sz w:val="48"/>
          <w:szCs w:val="48"/>
        </w:rPr>
        <w:t xml:space="preserve"> </w:t>
      </w:r>
      <w:r>
        <w:rPr>
          <w:rFonts w:ascii="Roboto Black" w:eastAsia="Roboto Black" w:hAnsi="Roboto Black" w:cs="Roboto Black"/>
          <w:color w:val="1F2023"/>
          <w:spacing w:val="-5"/>
          <w:position w:val="1"/>
          <w:sz w:val="48"/>
          <w:szCs w:val="48"/>
        </w:rPr>
        <w:t>F</w:t>
      </w:r>
      <w:r>
        <w:rPr>
          <w:rFonts w:ascii="Roboto Black" w:eastAsia="Roboto Black" w:hAnsi="Roboto Black" w:cs="Roboto Black"/>
          <w:color w:val="1F2023"/>
          <w:position w:val="1"/>
          <w:sz w:val="48"/>
          <w:szCs w:val="48"/>
        </w:rPr>
        <w:t>all</w:t>
      </w:r>
      <w:r>
        <w:rPr>
          <w:rFonts w:ascii="Roboto Black" w:eastAsia="Roboto Black" w:hAnsi="Roboto Black" w:cs="Roboto Black"/>
          <w:color w:val="1F2023"/>
          <w:spacing w:val="-23"/>
          <w:position w:val="1"/>
          <w:sz w:val="48"/>
          <w:szCs w:val="48"/>
        </w:rPr>
        <w:t xml:space="preserve"> </w:t>
      </w:r>
      <w:r>
        <w:rPr>
          <w:rFonts w:ascii="Roboto Black" w:eastAsia="Roboto Black" w:hAnsi="Roboto Black" w:cs="Roboto Black"/>
          <w:color w:val="1F2023"/>
          <w:position w:val="1"/>
          <w:sz w:val="48"/>
          <w:szCs w:val="48"/>
        </w:rPr>
        <w:t>202</w:t>
      </w:r>
      <w:r w:rsidR="00B40439">
        <w:rPr>
          <w:rFonts w:ascii="Roboto Black" w:eastAsia="Roboto Black" w:hAnsi="Roboto Black" w:cs="Roboto Black"/>
          <w:color w:val="1F2023"/>
          <w:position w:val="1"/>
          <w:sz w:val="48"/>
          <w:szCs w:val="48"/>
        </w:rPr>
        <w:t>4</w:t>
      </w:r>
      <w:r>
        <w:rPr>
          <w:rFonts w:ascii="Roboto Black" w:eastAsia="Roboto Black" w:hAnsi="Roboto Black" w:cs="Roboto Black"/>
          <w:color w:val="1F2023"/>
          <w:spacing w:val="-44"/>
          <w:position w:val="1"/>
          <w:sz w:val="48"/>
          <w:szCs w:val="48"/>
        </w:rPr>
        <w:t xml:space="preserve"> </w:t>
      </w:r>
      <w:r>
        <w:rPr>
          <w:rFonts w:ascii="Roboto Black" w:eastAsia="Roboto Black" w:hAnsi="Roboto Black" w:cs="Roboto Black"/>
          <w:color w:val="1F2023"/>
          <w:w w:val="61"/>
          <w:position w:val="1"/>
          <w:sz w:val="48"/>
          <w:szCs w:val="48"/>
        </w:rPr>
        <w:t>-</w:t>
      </w:r>
      <w:r>
        <w:rPr>
          <w:rFonts w:ascii="Roboto Black" w:eastAsia="Roboto Black" w:hAnsi="Roboto Black" w:cs="Roboto Black"/>
          <w:color w:val="1F2023"/>
          <w:spacing w:val="47"/>
          <w:w w:val="61"/>
          <w:position w:val="1"/>
          <w:sz w:val="48"/>
          <w:szCs w:val="48"/>
        </w:rPr>
        <w:t xml:space="preserve"> </w:t>
      </w:r>
      <w:r>
        <w:rPr>
          <w:rFonts w:ascii="Roboto Black" w:eastAsia="Roboto Black" w:hAnsi="Roboto Black" w:cs="Roboto Black"/>
          <w:color w:val="1F2023"/>
          <w:w w:val="96"/>
          <w:position w:val="1"/>
          <w:sz w:val="48"/>
          <w:szCs w:val="48"/>
        </w:rPr>
        <w:t>P</w:t>
      </w:r>
      <w:r>
        <w:rPr>
          <w:rFonts w:ascii="Roboto Black" w:eastAsia="Roboto Black" w:hAnsi="Roboto Black" w:cs="Roboto Black"/>
          <w:color w:val="1F2023"/>
          <w:spacing w:val="-1"/>
          <w:w w:val="96"/>
          <w:position w:val="1"/>
          <w:sz w:val="48"/>
          <w:szCs w:val="48"/>
        </w:rPr>
        <w:t>r</w:t>
      </w:r>
      <w:r>
        <w:rPr>
          <w:rFonts w:ascii="Roboto Black" w:eastAsia="Roboto Black" w:hAnsi="Roboto Black" w:cs="Roboto Black"/>
          <w:color w:val="1F2023"/>
          <w:w w:val="96"/>
          <w:position w:val="1"/>
          <w:sz w:val="48"/>
          <w:szCs w:val="48"/>
        </w:rPr>
        <w:t>oject</w:t>
      </w:r>
      <w:r>
        <w:rPr>
          <w:rFonts w:ascii="Roboto Black" w:eastAsia="Roboto Black" w:hAnsi="Roboto Black" w:cs="Roboto Black"/>
          <w:color w:val="1F2023"/>
          <w:spacing w:val="6"/>
          <w:w w:val="96"/>
          <w:position w:val="1"/>
          <w:sz w:val="48"/>
          <w:szCs w:val="48"/>
        </w:rPr>
        <w:t xml:space="preserve"> </w:t>
      </w:r>
      <w:r>
        <w:rPr>
          <w:rFonts w:ascii="Roboto Black" w:eastAsia="Roboto Black" w:hAnsi="Roboto Black" w:cs="Roboto Black"/>
          <w:color w:val="1F2023"/>
          <w:position w:val="1"/>
          <w:sz w:val="48"/>
          <w:szCs w:val="48"/>
        </w:rPr>
        <w:t>Information</w:t>
      </w:r>
    </w:p>
    <w:p w14:paraId="416146D9" w14:textId="77777777" w:rsidR="007D4CAE" w:rsidRDefault="00000000">
      <w:pPr>
        <w:spacing w:before="24"/>
        <w:ind w:left="105"/>
        <w:rPr>
          <w:rFonts w:ascii="Roboto Black" w:eastAsia="Roboto Black" w:hAnsi="Roboto Black" w:cs="Roboto Black"/>
          <w:sz w:val="48"/>
          <w:szCs w:val="48"/>
        </w:rPr>
      </w:pPr>
      <w:r>
        <w:rPr>
          <w:rFonts w:ascii="Roboto Black" w:eastAsia="Roboto Black" w:hAnsi="Roboto Black" w:cs="Roboto Black"/>
          <w:color w:val="1F2023"/>
          <w:spacing w:val="-5"/>
          <w:sz w:val="48"/>
          <w:szCs w:val="48"/>
        </w:rPr>
        <w:t>F</w:t>
      </w:r>
      <w:r>
        <w:rPr>
          <w:rFonts w:ascii="Roboto Black" w:eastAsia="Roboto Black" w:hAnsi="Roboto Black" w:cs="Roboto Black"/>
          <w:color w:val="1F2023"/>
          <w:sz w:val="48"/>
          <w:szCs w:val="48"/>
        </w:rPr>
        <w:t>orm</w:t>
      </w:r>
    </w:p>
    <w:p w14:paraId="4BE7C6FA" w14:textId="4776CF3A" w:rsidR="007D4CAE" w:rsidRDefault="007D4CAE">
      <w:pPr>
        <w:spacing w:before="11" w:line="200" w:lineRule="exact"/>
      </w:pPr>
    </w:p>
    <w:p w14:paraId="15C93DFD" w14:textId="4AC7014D" w:rsidR="007D4CAE" w:rsidRDefault="00000000">
      <w:pPr>
        <w:ind w:left="105"/>
        <w:rPr>
          <w:rFonts w:ascii="Roboto" w:eastAsia="Roboto" w:hAnsi="Roboto" w:cs="Roboto"/>
          <w:sz w:val="22"/>
          <w:szCs w:val="22"/>
        </w:rPr>
      </w:pPr>
      <w:r>
        <w:rPr>
          <w:rFonts w:ascii="Roboto" w:eastAsia="Roboto" w:hAnsi="Roboto" w:cs="Roboto"/>
          <w:b/>
          <w:i/>
          <w:color w:val="1F2023"/>
          <w:sz w:val="22"/>
          <w:szCs w:val="22"/>
        </w:rPr>
        <w:t>Please ﬁll the form</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for</w:t>
      </w:r>
      <w:r>
        <w:rPr>
          <w:rFonts w:ascii="Roboto" w:eastAsia="Roboto" w:hAnsi="Roboto" w:cs="Roboto"/>
          <w:b/>
          <w:i/>
          <w:color w:val="1F2023"/>
          <w:spacing w:val="1"/>
          <w:sz w:val="22"/>
          <w:szCs w:val="22"/>
        </w:rPr>
        <w:t xml:space="preserve"> </w:t>
      </w:r>
      <w:r>
        <w:rPr>
          <w:rFonts w:ascii="Roboto" w:eastAsia="Roboto" w:hAnsi="Roboto" w:cs="Roboto"/>
          <w:b/>
          <w:i/>
          <w:color w:val="1F2023"/>
          <w:spacing w:val="-1"/>
          <w:sz w:val="22"/>
          <w:szCs w:val="22"/>
        </w:rPr>
        <w:t>y</w:t>
      </w:r>
      <w:r>
        <w:rPr>
          <w:rFonts w:ascii="Roboto" w:eastAsia="Roboto" w:hAnsi="Roboto" w:cs="Roboto"/>
          <w:b/>
          <w:i/>
          <w:color w:val="1F2023"/>
          <w:sz w:val="22"/>
          <w:szCs w:val="22"/>
        </w:rPr>
        <w:t>our</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CS491</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Design p</w:t>
      </w:r>
      <w:r>
        <w:rPr>
          <w:rFonts w:ascii="Roboto" w:eastAsia="Roboto" w:hAnsi="Roboto" w:cs="Roboto"/>
          <w:b/>
          <w:i/>
          <w:color w:val="1F2023"/>
          <w:spacing w:val="-4"/>
          <w:sz w:val="22"/>
          <w:szCs w:val="22"/>
        </w:rPr>
        <w:t>r</w:t>
      </w:r>
      <w:r>
        <w:rPr>
          <w:rFonts w:ascii="Roboto" w:eastAsia="Roboto" w:hAnsi="Roboto" w:cs="Roboto"/>
          <w:b/>
          <w:i/>
          <w:color w:val="1F2023"/>
          <w:sz w:val="22"/>
          <w:szCs w:val="22"/>
        </w:rPr>
        <w:t>oject.</w:t>
      </w:r>
    </w:p>
    <w:p w14:paraId="645BCC3A" w14:textId="77777777" w:rsidR="007D4CAE" w:rsidRDefault="007D4CAE">
      <w:pPr>
        <w:spacing w:before="6" w:line="180" w:lineRule="exact"/>
        <w:rPr>
          <w:sz w:val="19"/>
          <w:szCs w:val="19"/>
        </w:rPr>
      </w:pPr>
    </w:p>
    <w:p w14:paraId="30B6CB8D" w14:textId="77777777" w:rsidR="007D4CAE" w:rsidRDefault="007D4CAE">
      <w:pPr>
        <w:spacing w:line="200" w:lineRule="exact"/>
      </w:pPr>
    </w:p>
    <w:p w14:paraId="6FABAB13" w14:textId="77777777" w:rsidR="007D4CAE" w:rsidRDefault="00000000">
      <w:pPr>
        <w:ind w:left="105"/>
        <w:rPr>
          <w:rFonts w:ascii="Roboto" w:eastAsia="Roboto" w:hAnsi="Roboto" w:cs="Roboto"/>
          <w:sz w:val="22"/>
          <w:szCs w:val="22"/>
        </w:rPr>
      </w:pPr>
      <w:r>
        <w:rPr>
          <w:rFonts w:ascii="Roboto" w:eastAsia="Roboto" w:hAnsi="Roboto" w:cs="Roboto"/>
          <w:b/>
          <w:i/>
          <w:color w:val="1F2023"/>
          <w:sz w:val="22"/>
          <w:szCs w:val="22"/>
        </w:rPr>
        <w:t>It is s</w:t>
      </w:r>
      <w:r>
        <w:rPr>
          <w:rFonts w:ascii="Roboto" w:eastAsia="Roboto" w:hAnsi="Roboto" w:cs="Roboto"/>
          <w:b/>
          <w:i/>
          <w:color w:val="1F2023"/>
          <w:spacing w:val="-1"/>
          <w:sz w:val="22"/>
          <w:szCs w:val="22"/>
        </w:rPr>
        <w:t>u</w:t>
      </w:r>
      <w:r>
        <w:rPr>
          <w:rFonts w:ascii="Roboto" w:eastAsia="Roboto" w:hAnsi="Roboto" w:cs="Roboto"/>
          <w:b/>
          <w:i/>
          <w:color w:val="1F2023"/>
          <w:sz w:val="22"/>
          <w:szCs w:val="22"/>
        </w:rPr>
        <w:t>ﬃcient for</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one team</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member</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f</w:t>
      </w:r>
      <w:r>
        <w:rPr>
          <w:rFonts w:ascii="Roboto" w:eastAsia="Roboto" w:hAnsi="Roboto" w:cs="Roboto"/>
          <w:b/>
          <w:i/>
          <w:color w:val="1F2023"/>
          <w:spacing w:val="-4"/>
          <w:sz w:val="22"/>
          <w:szCs w:val="22"/>
        </w:rPr>
        <w:t>r</w:t>
      </w:r>
      <w:r>
        <w:rPr>
          <w:rFonts w:ascii="Roboto" w:eastAsia="Roboto" w:hAnsi="Roboto" w:cs="Roboto"/>
          <w:b/>
          <w:i/>
          <w:color w:val="1F2023"/>
          <w:sz w:val="22"/>
          <w:szCs w:val="22"/>
        </w:rPr>
        <w:t>om</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each</w:t>
      </w:r>
      <w:r>
        <w:rPr>
          <w:rFonts w:ascii="Roboto" w:eastAsia="Roboto" w:hAnsi="Roboto" w:cs="Roboto"/>
          <w:b/>
          <w:i/>
          <w:color w:val="1F2023"/>
          <w:spacing w:val="1"/>
          <w:sz w:val="22"/>
          <w:szCs w:val="22"/>
        </w:rPr>
        <w:t xml:space="preserve"> </w:t>
      </w:r>
      <w:r>
        <w:rPr>
          <w:rFonts w:ascii="Roboto" w:eastAsia="Roboto" w:hAnsi="Roboto" w:cs="Roboto"/>
          <w:b/>
          <w:i/>
          <w:color w:val="1F2023"/>
          <w:sz w:val="22"/>
          <w:szCs w:val="22"/>
        </w:rPr>
        <w:t>team</w:t>
      </w:r>
      <w:r>
        <w:rPr>
          <w:rFonts w:ascii="Roboto" w:eastAsia="Roboto" w:hAnsi="Roboto" w:cs="Roboto"/>
          <w:b/>
          <w:i/>
          <w:color w:val="1F2023"/>
          <w:spacing w:val="1"/>
          <w:sz w:val="22"/>
          <w:szCs w:val="22"/>
        </w:rPr>
        <w:t xml:space="preserve"> </w:t>
      </w:r>
      <w:r>
        <w:rPr>
          <w:rFonts w:ascii="Roboto" w:eastAsia="Roboto" w:hAnsi="Roboto" w:cs="Roboto"/>
          <w:b/>
          <w:i/>
          <w:color w:val="1F2023"/>
          <w:spacing w:val="-3"/>
          <w:sz w:val="22"/>
          <w:szCs w:val="22"/>
        </w:rPr>
        <w:t>t</w:t>
      </w:r>
      <w:r>
        <w:rPr>
          <w:rFonts w:ascii="Roboto" w:eastAsia="Roboto" w:hAnsi="Roboto" w:cs="Roboto"/>
          <w:b/>
          <w:i/>
          <w:color w:val="1F2023"/>
          <w:sz w:val="22"/>
          <w:szCs w:val="22"/>
        </w:rPr>
        <w:t>o</w:t>
      </w:r>
      <w:r>
        <w:rPr>
          <w:rFonts w:ascii="Roboto" w:eastAsia="Roboto" w:hAnsi="Roboto" w:cs="Roboto"/>
          <w:b/>
          <w:i/>
          <w:color w:val="1F2023"/>
          <w:spacing w:val="-9"/>
          <w:sz w:val="22"/>
          <w:szCs w:val="22"/>
        </w:rPr>
        <w:t xml:space="preserve"> </w:t>
      </w:r>
      <w:r>
        <w:rPr>
          <w:rFonts w:ascii="Roboto" w:eastAsia="Roboto" w:hAnsi="Roboto" w:cs="Roboto"/>
          <w:b/>
          <w:i/>
          <w:color w:val="1F2023"/>
          <w:sz w:val="22"/>
          <w:szCs w:val="22"/>
        </w:rPr>
        <w:t>ﬁll out this form.</w:t>
      </w:r>
    </w:p>
    <w:p w14:paraId="27CEE35A" w14:textId="34480A7C" w:rsidR="007D4CAE" w:rsidRDefault="00000000">
      <w:pPr>
        <w:spacing w:line="200" w:lineRule="exact"/>
      </w:pPr>
      <w:r>
        <w:rPr>
          <w:noProof/>
        </w:rPr>
        <w:pict w14:anchorId="0E19E3A0">
          <v:polyline id="_x0000_s2108" style="position:absolute;z-index:-251645440" points="229.25pt,745pt,707.75pt,745pt" coordorigin="1345,3663" coordsize="9570,0" filled="f" strokecolor="#dadcdf" strokeweight=".85pt">
            <v:path arrowok="t"/>
            <o:lock v:ext="edit" verticies="t"/>
          </v:polyline>
        </w:pict>
      </w:r>
    </w:p>
    <w:p w14:paraId="46F4B974" w14:textId="77777777" w:rsidR="007D4CAE" w:rsidRDefault="007D4CAE">
      <w:pPr>
        <w:spacing w:line="220" w:lineRule="exact"/>
        <w:rPr>
          <w:sz w:val="22"/>
          <w:szCs w:val="22"/>
        </w:rPr>
      </w:pPr>
    </w:p>
    <w:p w14:paraId="5C4837BE" w14:textId="77777777" w:rsidR="007D4CAE" w:rsidRDefault="007D4CAE">
      <w:pPr>
        <w:spacing w:before="8" w:line="160" w:lineRule="exact"/>
        <w:rPr>
          <w:sz w:val="16"/>
          <w:szCs w:val="16"/>
        </w:rPr>
      </w:pPr>
    </w:p>
    <w:p w14:paraId="598F50EF" w14:textId="77777777" w:rsidR="007D4CAE" w:rsidRDefault="007D4CAE">
      <w:pPr>
        <w:spacing w:line="200" w:lineRule="exact"/>
      </w:pPr>
    </w:p>
    <w:p w14:paraId="6A20C3A7" w14:textId="231513A1" w:rsidR="007D4CAE" w:rsidRDefault="007D4CAE">
      <w:pPr>
        <w:spacing w:line="200" w:lineRule="exact"/>
      </w:pPr>
    </w:p>
    <w:p w14:paraId="05FECDEA" w14:textId="77777777" w:rsidR="007D4CAE" w:rsidRDefault="007D4CAE">
      <w:pPr>
        <w:spacing w:line="200" w:lineRule="exact"/>
      </w:pPr>
    </w:p>
    <w:p w14:paraId="1B2E413C" w14:textId="77777777" w:rsidR="007D4CAE" w:rsidRDefault="00000000">
      <w:pPr>
        <w:spacing w:line="240" w:lineRule="exact"/>
        <w:ind w:left="105"/>
        <w:rPr>
          <w:rFonts w:ascii="Roboto Black" w:eastAsia="Roboto Black" w:hAnsi="Roboto Black" w:cs="Roboto Black"/>
          <w:sz w:val="21"/>
          <w:szCs w:val="21"/>
        </w:rPr>
      </w:pPr>
      <w:r>
        <w:rPr>
          <w:rFonts w:ascii="Roboto Black" w:eastAsia="Roboto Black" w:hAnsi="Roboto Black" w:cs="Roboto Black"/>
          <w:color w:val="D92F24"/>
          <w:sz w:val="21"/>
          <w:szCs w:val="21"/>
        </w:rPr>
        <w:t>*</w:t>
      </w:r>
      <w:r>
        <w:rPr>
          <w:rFonts w:ascii="Roboto Black" w:eastAsia="Roboto Black" w:hAnsi="Roboto Black" w:cs="Roboto Black"/>
          <w:color w:val="D92F24"/>
          <w:spacing w:val="-2"/>
          <w:sz w:val="21"/>
          <w:szCs w:val="21"/>
        </w:rPr>
        <w:t xml:space="preserve"> </w:t>
      </w:r>
      <w:r>
        <w:rPr>
          <w:rFonts w:ascii="Roboto Black" w:eastAsia="Roboto Black" w:hAnsi="Roboto Black" w:cs="Roboto Black"/>
          <w:color w:val="D92F24"/>
          <w:spacing w:val="3"/>
          <w:sz w:val="21"/>
          <w:szCs w:val="21"/>
        </w:rPr>
        <w:t>Requi</w:t>
      </w:r>
      <w:r>
        <w:rPr>
          <w:rFonts w:ascii="Roboto Black" w:eastAsia="Roboto Black" w:hAnsi="Roboto Black" w:cs="Roboto Black"/>
          <w:color w:val="D92F24"/>
          <w:spacing w:val="1"/>
          <w:sz w:val="21"/>
          <w:szCs w:val="21"/>
        </w:rPr>
        <w:t>r</w:t>
      </w:r>
      <w:r>
        <w:rPr>
          <w:rFonts w:ascii="Roboto Black" w:eastAsia="Roboto Black" w:hAnsi="Roboto Black" w:cs="Roboto Black"/>
          <w:color w:val="D92F24"/>
          <w:spacing w:val="3"/>
          <w:sz w:val="21"/>
          <w:szCs w:val="21"/>
        </w:rPr>
        <w:t>ed</w:t>
      </w:r>
    </w:p>
    <w:p w14:paraId="58894940" w14:textId="77777777" w:rsidR="007D4CAE" w:rsidRDefault="007D4CAE">
      <w:pPr>
        <w:spacing w:line="200" w:lineRule="exact"/>
      </w:pPr>
    </w:p>
    <w:p w14:paraId="25CC0DC5" w14:textId="77777777" w:rsidR="007D4CAE" w:rsidRDefault="007D4CAE">
      <w:pPr>
        <w:spacing w:line="200" w:lineRule="exact"/>
      </w:pPr>
    </w:p>
    <w:p w14:paraId="2038F92A" w14:textId="77777777" w:rsidR="007D4CAE" w:rsidRDefault="007D4CAE">
      <w:pPr>
        <w:spacing w:line="200" w:lineRule="exact"/>
      </w:pPr>
    </w:p>
    <w:p w14:paraId="44BB7562" w14:textId="1AFA578A" w:rsidR="007D4CAE" w:rsidRDefault="007D4CAE">
      <w:pPr>
        <w:spacing w:before="1" w:line="260" w:lineRule="exact"/>
        <w:rPr>
          <w:sz w:val="26"/>
          <w:szCs w:val="26"/>
        </w:rPr>
      </w:pPr>
    </w:p>
    <w:p w14:paraId="6693021F" w14:textId="77777777" w:rsidR="007D4CAE" w:rsidRDefault="00000000">
      <w:pPr>
        <w:spacing w:before="22" w:line="260" w:lineRule="exact"/>
        <w:ind w:left="105"/>
        <w:rPr>
          <w:rFonts w:ascii="Roboto Black" w:eastAsia="Roboto Black" w:hAnsi="Roboto Black" w:cs="Roboto Black"/>
          <w:sz w:val="24"/>
          <w:szCs w:val="24"/>
        </w:rPr>
      </w:pPr>
      <w:r>
        <w:rPr>
          <w:rFonts w:ascii="Roboto Black" w:eastAsia="Roboto Black" w:hAnsi="Roboto Black" w:cs="Roboto Black"/>
          <w:color w:val="1F2023"/>
          <w:position w:val="-1"/>
          <w:sz w:val="24"/>
          <w:szCs w:val="24"/>
        </w:rPr>
        <w:t>Email</w:t>
      </w:r>
      <w:r>
        <w:rPr>
          <w:rFonts w:ascii="Roboto Black" w:eastAsia="Roboto Black" w:hAnsi="Roboto Black" w:cs="Roboto Black"/>
          <w:color w:val="1F2023"/>
          <w:spacing w:val="-6"/>
          <w:position w:val="-1"/>
          <w:sz w:val="24"/>
          <w:szCs w:val="24"/>
        </w:rPr>
        <w:t xml:space="preserve"> </w:t>
      </w:r>
      <w:r>
        <w:rPr>
          <w:rFonts w:ascii="Roboto Black" w:eastAsia="Roboto Black" w:hAnsi="Roboto Black" w:cs="Roboto Black"/>
          <w:color w:val="D92F24"/>
          <w:position w:val="-1"/>
          <w:sz w:val="24"/>
          <w:szCs w:val="24"/>
        </w:rPr>
        <w:t>*</w:t>
      </w:r>
    </w:p>
    <w:p w14:paraId="30C55114" w14:textId="77777777" w:rsidR="007D4CAE" w:rsidRDefault="007D4CAE">
      <w:pPr>
        <w:spacing w:before="9" w:line="100" w:lineRule="exact"/>
        <w:rPr>
          <w:sz w:val="11"/>
          <w:szCs w:val="11"/>
        </w:rPr>
      </w:pPr>
    </w:p>
    <w:p w14:paraId="1CC442BC" w14:textId="77777777" w:rsidR="007D4CAE" w:rsidRDefault="007D4CAE">
      <w:pPr>
        <w:spacing w:line="200" w:lineRule="exact"/>
      </w:pPr>
    </w:p>
    <w:p w14:paraId="3040F14D" w14:textId="77777777" w:rsidR="007D4CAE" w:rsidRDefault="007D4CAE">
      <w:pPr>
        <w:spacing w:line="200" w:lineRule="exact"/>
      </w:pPr>
    </w:p>
    <w:p w14:paraId="4675E9FE" w14:textId="77777777" w:rsidR="007D4CAE" w:rsidRDefault="00000000">
      <w:pPr>
        <w:spacing w:before="26" w:line="240" w:lineRule="exact"/>
        <w:ind w:left="105"/>
        <w:rPr>
          <w:rFonts w:ascii="Roboto Black" w:eastAsia="Roboto Black" w:hAnsi="Roboto Black" w:cs="Roboto Black"/>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emai</w:t>
      </w:r>
      <w:r>
        <w:rPr>
          <w:rFonts w:ascii="Roboto Black" w:eastAsia="Roboto Black" w:hAnsi="Roboto Black" w:cs="Roboto Black"/>
          <w:color w:val="212324"/>
          <w:sz w:val="21"/>
          <w:szCs w:val="21"/>
        </w:rPr>
        <w:t>l</w:t>
      </w:r>
    </w:p>
    <w:p w14:paraId="349E9901" w14:textId="77777777" w:rsidR="007D4CAE" w:rsidRDefault="007D4CAE">
      <w:pPr>
        <w:spacing w:before="1" w:line="160" w:lineRule="exact"/>
        <w:rPr>
          <w:sz w:val="16"/>
          <w:szCs w:val="16"/>
        </w:rPr>
      </w:pPr>
    </w:p>
    <w:p w14:paraId="43608C23" w14:textId="68D2FEBF" w:rsidR="007D4CAE" w:rsidRPr="003947C0" w:rsidRDefault="00000000">
      <w:pPr>
        <w:spacing w:line="200" w:lineRule="exact"/>
        <w:rPr>
          <w:sz w:val="24"/>
          <w:szCs w:val="24"/>
        </w:rPr>
      </w:pPr>
      <w:r>
        <w:rPr>
          <w:noProof/>
          <w:sz w:val="24"/>
          <w:szCs w:val="24"/>
        </w:rPr>
        <w:pict w14:anchorId="21D6C8F5">
          <v:polyline id="_x0000_s2104" style="position:absolute;z-index:-251641344" points="319.25pt,1443.4pt,540.5pt,1443.4pt" coordorigin="1705,7158" coordsize="4425,0" filled="f" strokecolor="white" strokeweight=".85pt">
            <v:path arrowok="t"/>
            <o:lock v:ext="edit" verticies="t"/>
          </v:polyline>
        </w:pict>
      </w:r>
      <w:r w:rsidR="00B40439" w:rsidRPr="003947C0">
        <w:rPr>
          <w:sz w:val="24"/>
          <w:szCs w:val="24"/>
        </w:rPr>
        <w:tab/>
        <w:t>mehmetonur@ug.bilkent.edu.tr</w:t>
      </w:r>
    </w:p>
    <w:p w14:paraId="69ECED35" w14:textId="77777777" w:rsidR="007D4CAE" w:rsidRDefault="007D4CAE">
      <w:pPr>
        <w:spacing w:line="200" w:lineRule="exact"/>
      </w:pPr>
    </w:p>
    <w:p w14:paraId="415509EF" w14:textId="77777777" w:rsidR="007D4CAE" w:rsidRDefault="007D4CAE">
      <w:pPr>
        <w:spacing w:line="200" w:lineRule="exact"/>
      </w:pPr>
    </w:p>
    <w:p w14:paraId="766ADD14" w14:textId="087C1C6D" w:rsidR="007D4CAE" w:rsidRDefault="00000000">
      <w:pPr>
        <w:spacing w:line="200" w:lineRule="exact"/>
      </w:pPr>
      <w:r>
        <w:rPr>
          <w:noProof/>
        </w:rPr>
        <w:pict w14:anchorId="3B8AD8AE">
          <v:shape id="_x0000_s2114" style="position:absolute;margin-left:-40.1pt;margin-top:16.3pt;width:479.25pt;height:138.75pt;z-index:-251651584" coordorigin="1338,7848" coordsize="9585,2775" path="m1338,10510r,-2550l1338,7953r,-8l1340,7938r1,-7l1343,7924r3,-7l1349,7910r3,-6l1356,7898r5,-7l1365,7886r5,-6l1376,7875r5,-4l1388,7866r6,-4l1400,7859r7,-3l1414,7853r7,-2l1428,7850r7,-2l1443,7848r7,l10810,7848r7,l10825,7848r7,2l10839,7851r7,2l10853,7856r7,3l10866,7862r7,4l10879,7871r5,4l10890,7880r5,6l10899,7891r5,7l10908,7904r3,6l10914,7917r3,7l10919,7931r1,7l10922,7945r1,8l10923,7960r,2550l10923,10517r-1,8l10920,10532r-1,7l10917,10546r-3,7l10911,10560r-3,6l10904,10573r-5,6l10895,10584r-5,6l10884,10595r-5,4l10873,10604r-7,4l10860,10611r-7,3l10846,10617r-7,2l10832,10620r-7,2l10817,10623r-7,l1450,10623r-7,l1435,10622r-7,-2l1421,10619r-7,-2l1407,10614r-7,-3l1394,10608r-6,-4l1381,10599r-5,-4l1370,10590r-5,-6l1361,10579r-5,-6l1352,10566r-3,-6l1346,10553r-3,-7l1341,10539r-1,-7l1338,10525r,-8l1338,10510xe" filled="f" strokecolor="#dadcdf">
            <v:path arrowok="t"/>
          </v:shape>
        </w:pict>
      </w:r>
    </w:p>
    <w:p w14:paraId="7CB03E80" w14:textId="77777777" w:rsidR="007D4CAE" w:rsidRDefault="007D4CAE">
      <w:pPr>
        <w:spacing w:line="200" w:lineRule="exact"/>
      </w:pPr>
    </w:p>
    <w:p w14:paraId="105AA69E"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z w:val="24"/>
          <w:szCs w:val="24"/>
        </w:rPr>
        <w:t>Name of</w:t>
      </w:r>
      <w:r>
        <w:rPr>
          <w:rFonts w:ascii="Roboto Black" w:eastAsia="Roboto Black" w:hAnsi="Roboto Black" w:cs="Roboto Black"/>
          <w:color w:val="1F2023"/>
          <w:spacing w:val="-2"/>
          <w:sz w:val="24"/>
          <w:szCs w:val="24"/>
        </w:rPr>
        <w:t xml:space="preserve"> </w:t>
      </w:r>
      <w:r>
        <w:rPr>
          <w:rFonts w:ascii="Roboto Black" w:eastAsia="Roboto Black" w:hAnsi="Roboto Black" w:cs="Roboto Black"/>
          <w:color w:val="1F2023"/>
          <w:sz w:val="24"/>
          <w:szCs w:val="24"/>
        </w:rPr>
        <w:t>the</w:t>
      </w:r>
      <w:r>
        <w:rPr>
          <w:rFonts w:ascii="Roboto Black" w:eastAsia="Roboto Black" w:hAnsi="Roboto Black" w:cs="Roboto Black"/>
          <w:color w:val="1F2023"/>
          <w:spacing w:val="-14"/>
          <w:sz w:val="24"/>
          <w:szCs w:val="24"/>
        </w:rPr>
        <w:t xml:space="preserve"> </w:t>
      </w:r>
      <w:r>
        <w:rPr>
          <w:rFonts w:ascii="Roboto Black" w:eastAsia="Roboto Black" w:hAnsi="Roboto Black" w:cs="Roboto Black"/>
          <w:color w:val="1F2023"/>
          <w:w w:val="96"/>
          <w:sz w:val="24"/>
          <w:szCs w:val="24"/>
        </w:rPr>
        <w:t>Project</w:t>
      </w:r>
      <w:r>
        <w:rPr>
          <w:rFonts w:ascii="Roboto Black" w:eastAsia="Roboto Black" w:hAnsi="Roboto Black" w:cs="Roboto Black"/>
          <w:color w:val="1F2023"/>
          <w:spacing w:val="1"/>
          <w:w w:val="96"/>
          <w:sz w:val="24"/>
          <w:szCs w:val="24"/>
        </w:rPr>
        <w:t xml:space="preserve"> </w:t>
      </w:r>
      <w:r>
        <w:rPr>
          <w:rFonts w:ascii="Roboto Black" w:eastAsia="Roboto Black" w:hAnsi="Roboto Black" w:cs="Roboto Black"/>
          <w:color w:val="D92F24"/>
          <w:sz w:val="24"/>
          <w:szCs w:val="24"/>
        </w:rPr>
        <w:t>*</w:t>
      </w:r>
    </w:p>
    <w:p w14:paraId="00B6C774" w14:textId="77777777" w:rsidR="007D4CAE" w:rsidRDefault="007D4CAE">
      <w:pPr>
        <w:spacing w:before="1" w:line="120" w:lineRule="exact"/>
        <w:rPr>
          <w:sz w:val="12"/>
          <w:szCs w:val="12"/>
        </w:rPr>
      </w:pPr>
    </w:p>
    <w:p w14:paraId="7F0E6EA0" w14:textId="77777777" w:rsidR="007D4CAE" w:rsidRDefault="00000000">
      <w:pPr>
        <w:spacing w:line="300" w:lineRule="auto"/>
        <w:ind w:left="105" w:right="1272"/>
        <w:rPr>
          <w:rFonts w:ascii="Roboto" w:eastAsia="Roboto" w:hAnsi="Roboto" w:cs="Roboto"/>
          <w:sz w:val="22"/>
          <w:szCs w:val="22"/>
        </w:rPr>
      </w:pPr>
      <w:r>
        <w:rPr>
          <w:rFonts w:ascii="Roboto" w:eastAsia="Roboto" w:hAnsi="Roboto" w:cs="Roboto"/>
          <w:i/>
          <w:color w:val="1F2023"/>
          <w:sz w:val="22"/>
          <w:szCs w:val="22"/>
        </w:rPr>
        <w:t>Aim for a sho</w:t>
      </w:r>
      <w:r>
        <w:rPr>
          <w:rFonts w:ascii="Roboto" w:eastAsia="Roboto" w:hAnsi="Roboto" w:cs="Roboto"/>
          <w:i/>
          <w:color w:val="1F2023"/>
          <w:spacing w:val="5"/>
          <w:sz w:val="22"/>
          <w:szCs w:val="22"/>
        </w:rPr>
        <w:t>r</w:t>
      </w:r>
      <w:r>
        <w:rPr>
          <w:rFonts w:ascii="Roboto" w:eastAsia="Roboto" w:hAnsi="Roboto" w:cs="Roboto"/>
          <w:i/>
          <w:color w:val="1F2023"/>
          <w:sz w:val="22"/>
          <w:szCs w:val="22"/>
        </w:rPr>
        <w:t>t, unambiguous, and memo</w:t>
      </w:r>
      <w:r>
        <w:rPr>
          <w:rFonts w:ascii="Roboto" w:eastAsia="Roboto" w:hAnsi="Roboto" w:cs="Roboto"/>
          <w:i/>
          <w:color w:val="1F2023"/>
          <w:spacing w:val="-4"/>
          <w:sz w:val="22"/>
          <w:szCs w:val="22"/>
        </w:rPr>
        <w:t>r</w:t>
      </w:r>
      <w:r>
        <w:rPr>
          <w:rFonts w:ascii="Roboto" w:eastAsia="Roboto" w:hAnsi="Roboto" w:cs="Roboto"/>
          <w:i/>
          <w:color w:val="1F2023"/>
          <w:sz w:val="22"/>
          <w:szCs w:val="22"/>
        </w:rPr>
        <w:t xml:space="preserve">able title for </w:t>
      </w:r>
      <w:r>
        <w:rPr>
          <w:rFonts w:ascii="Roboto" w:eastAsia="Roboto" w:hAnsi="Roboto" w:cs="Roboto"/>
          <w:i/>
          <w:color w:val="1F2023"/>
          <w:spacing w:val="-1"/>
          <w:sz w:val="22"/>
          <w:szCs w:val="22"/>
        </w:rPr>
        <w:t>y</w:t>
      </w:r>
      <w:r>
        <w:rPr>
          <w:rFonts w:ascii="Roboto" w:eastAsia="Roboto" w:hAnsi="Roboto" w:cs="Roboto"/>
          <w:i/>
          <w:color w:val="1F2023"/>
          <w:sz w:val="22"/>
          <w:szCs w:val="22"/>
        </w:rPr>
        <w:t>our p</w:t>
      </w:r>
      <w:r>
        <w:rPr>
          <w:rFonts w:ascii="Roboto" w:eastAsia="Roboto" w:hAnsi="Roboto" w:cs="Roboto"/>
          <w:i/>
          <w:color w:val="1F2023"/>
          <w:spacing w:val="-2"/>
          <w:sz w:val="22"/>
          <w:szCs w:val="22"/>
        </w:rPr>
        <w:t>r</w:t>
      </w:r>
      <w:r>
        <w:rPr>
          <w:rFonts w:ascii="Roboto" w:eastAsia="Roboto" w:hAnsi="Roboto" w:cs="Roboto"/>
          <w:i/>
          <w:color w:val="1F2023"/>
          <w:sz w:val="22"/>
          <w:szCs w:val="22"/>
        </w:rPr>
        <w:t xml:space="preserve">oject/team. </w:t>
      </w:r>
      <w:r>
        <w:rPr>
          <w:rFonts w:ascii="Roboto" w:eastAsia="Roboto" w:hAnsi="Roboto" w:cs="Roboto"/>
          <w:i/>
          <w:color w:val="1F2023"/>
          <w:spacing w:val="-7"/>
          <w:sz w:val="22"/>
          <w:szCs w:val="22"/>
        </w:rPr>
        <w:t>Y</w:t>
      </w:r>
      <w:r>
        <w:rPr>
          <w:rFonts w:ascii="Roboto" w:eastAsia="Roboto" w:hAnsi="Roboto" w:cs="Roboto"/>
          <w:i/>
          <w:color w:val="1F2023"/>
          <w:sz w:val="22"/>
          <w:szCs w:val="22"/>
        </w:rPr>
        <w:t>our p</w:t>
      </w:r>
      <w:r>
        <w:rPr>
          <w:rFonts w:ascii="Roboto" w:eastAsia="Roboto" w:hAnsi="Roboto" w:cs="Roboto"/>
          <w:i/>
          <w:color w:val="1F2023"/>
          <w:spacing w:val="-2"/>
          <w:sz w:val="22"/>
          <w:szCs w:val="22"/>
        </w:rPr>
        <w:t>r</w:t>
      </w:r>
      <w:r>
        <w:rPr>
          <w:rFonts w:ascii="Roboto" w:eastAsia="Roboto" w:hAnsi="Roboto" w:cs="Roboto"/>
          <w:i/>
          <w:color w:val="1F2023"/>
          <w:sz w:val="22"/>
          <w:szCs w:val="22"/>
        </w:rPr>
        <w:t xml:space="preserve">oject name should </w:t>
      </w:r>
      <w:r>
        <w:rPr>
          <w:rFonts w:ascii="Roboto" w:eastAsia="Roboto" w:hAnsi="Roboto" w:cs="Roboto"/>
          <w:i/>
          <w:color w:val="1F2023"/>
          <w:spacing w:val="-2"/>
          <w:sz w:val="22"/>
          <w:szCs w:val="22"/>
        </w:rPr>
        <w:t>r</w:t>
      </w:r>
      <w:r>
        <w:rPr>
          <w:rFonts w:ascii="Roboto" w:eastAsia="Roboto" w:hAnsi="Roboto" w:cs="Roboto"/>
          <w:i/>
          <w:color w:val="1F2023"/>
          <w:spacing w:val="-1"/>
          <w:sz w:val="22"/>
          <w:szCs w:val="22"/>
        </w:rPr>
        <w:t>e</w:t>
      </w:r>
      <w:r>
        <w:rPr>
          <w:rFonts w:ascii="Roboto" w:eastAsia="Roboto" w:hAnsi="Roboto" w:cs="Roboto"/>
          <w:i/>
          <w:color w:val="1F2023"/>
          <w:sz w:val="22"/>
          <w:szCs w:val="22"/>
        </w:rPr>
        <w:t>ﬂect</w:t>
      </w:r>
      <w:r>
        <w:rPr>
          <w:rFonts w:ascii="Roboto" w:eastAsia="Roboto" w:hAnsi="Roboto" w:cs="Roboto"/>
          <w:i/>
          <w:color w:val="1F2023"/>
          <w:spacing w:val="1"/>
          <w:sz w:val="22"/>
          <w:szCs w:val="22"/>
        </w:rPr>
        <w:t xml:space="preserve"> </w:t>
      </w:r>
      <w:r>
        <w:rPr>
          <w:rFonts w:ascii="Roboto" w:eastAsia="Roboto" w:hAnsi="Roboto" w:cs="Roboto"/>
          <w:i/>
          <w:color w:val="1F2023"/>
          <w:sz w:val="22"/>
          <w:szCs w:val="22"/>
        </w:rPr>
        <w:t>what ma</w:t>
      </w:r>
      <w:r>
        <w:rPr>
          <w:rFonts w:ascii="Roboto" w:eastAsia="Roboto" w:hAnsi="Roboto" w:cs="Roboto"/>
          <w:i/>
          <w:color w:val="1F2023"/>
          <w:spacing w:val="-2"/>
          <w:sz w:val="22"/>
          <w:szCs w:val="22"/>
        </w:rPr>
        <w:t>k</w:t>
      </w:r>
      <w:r>
        <w:rPr>
          <w:rFonts w:ascii="Roboto" w:eastAsia="Roboto" w:hAnsi="Roboto" w:cs="Roboto"/>
          <w:i/>
          <w:color w:val="1F2023"/>
          <w:sz w:val="22"/>
          <w:szCs w:val="22"/>
        </w:rPr>
        <w:t xml:space="preserve">es </w:t>
      </w:r>
      <w:r>
        <w:rPr>
          <w:rFonts w:ascii="Roboto" w:eastAsia="Roboto" w:hAnsi="Roboto" w:cs="Roboto"/>
          <w:i/>
          <w:color w:val="1F2023"/>
          <w:spacing w:val="-1"/>
          <w:sz w:val="22"/>
          <w:szCs w:val="22"/>
        </w:rPr>
        <w:t>y</w:t>
      </w:r>
      <w:r>
        <w:rPr>
          <w:rFonts w:ascii="Roboto" w:eastAsia="Roboto" w:hAnsi="Roboto" w:cs="Roboto"/>
          <w:i/>
          <w:color w:val="1F2023"/>
          <w:sz w:val="22"/>
          <w:szCs w:val="22"/>
        </w:rPr>
        <w:t>our p</w:t>
      </w:r>
      <w:r>
        <w:rPr>
          <w:rFonts w:ascii="Roboto" w:eastAsia="Roboto" w:hAnsi="Roboto" w:cs="Roboto"/>
          <w:i/>
          <w:color w:val="1F2023"/>
          <w:spacing w:val="-2"/>
          <w:sz w:val="22"/>
          <w:szCs w:val="22"/>
        </w:rPr>
        <w:t>r</w:t>
      </w:r>
      <w:r>
        <w:rPr>
          <w:rFonts w:ascii="Roboto" w:eastAsia="Roboto" w:hAnsi="Roboto" w:cs="Roboto"/>
          <w:i/>
          <w:color w:val="1F2023"/>
          <w:sz w:val="22"/>
          <w:szCs w:val="22"/>
        </w:rPr>
        <w:t>oject</w:t>
      </w:r>
      <w:r>
        <w:rPr>
          <w:rFonts w:ascii="Roboto" w:eastAsia="Roboto" w:hAnsi="Roboto" w:cs="Roboto"/>
          <w:i/>
          <w:color w:val="1F2023"/>
          <w:spacing w:val="1"/>
          <w:sz w:val="22"/>
          <w:szCs w:val="22"/>
        </w:rPr>
        <w:t xml:space="preserve"> </w:t>
      </w:r>
      <w:r>
        <w:rPr>
          <w:rFonts w:ascii="Roboto" w:eastAsia="Roboto" w:hAnsi="Roboto" w:cs="Roboto"/>
          <w:i/>
          <w:color w:val="1F2023"/>
          <w:sz w:val="22"/>
          <w:szCs w:val="22"/>
        </w:rPr>
        <w:t>unique.</w:t>
      </w:r>
    </w:p>
    <w:p w14:paraId="67B6E6E3" w14:textId="77777777" w:rsidR="007D4CAE" w:rsidRDefault="007D4CAE">
      <w:pPr>
        <w:spacing w:line="200" w:lineRule="exact"/>
      </w:pPr>
    </w:p>
    <w:p w14:paraId="6EC47418" w14:textId="77777777" w:rsidR="007D4CAE" w:rsidRDefault="007D4CAE">
      <w:pPr>
        <w:spacing w:before="14" w:line="260" w:lineRule="exact"/>
        <w:rPr>
          <w:sz w:val="26"/>
          <w:szCs w:val="26"/>
        </w:rPr>
      </w:pPr>
    </w:p>
    <w:p w14:paraId="01A6B090" w14:textId="6AD31B0D" w:rsidR="007D4CAE" w:rsidRDefault="00000000">
      <w:pPr>
        <w:spacing w:line="240" w:lineRule="exact"/>
        <w:ind w:left="105"/>
        <w:rPr>
          <w:rFonts w:ascii="Roboto Black" w:eastAsia="Roboto Black" w:hAnsi="Roboto Black" w:cs="Roboto Black"/>
          <w:color w:val="212324"/>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B40439">
        <w:rPr>
          <w:rFonts w:ascii="Roboto Black" w:eastAsia="Roboto Black" w:hAnsi="Roboto Black" w:cs="Roboto Black"/>
          <w:color w:val="212324"/>
          <w:sz w:val="21"/>
          <w:szCs w:val="21"/>
        </w:rPr>
        <w:t xml:space="preserve"> </w:t>
      </w:r>
    </w:p>
    <w:p w14:paraId="72D030E4" w14:textId="47D491CB" w:rsidR="007D4CAE" w:rsidRDefault="007D4CAE" w:rsidP="00B40439">
      <w:pPr>
        <w:spacing w:line="240" w:lineRule="exact"/>
        <w:ind w:left="105"/>
        <w:rPr>
          <w:rFonts w:ascii="Roboto Black" w:eastAsia="Roboto Black" w:hAnsi="Roboto Black" w:cs="Roboto Black"/>
          <w:color w:val="212324"/>
          <w:sz w:val="21"/>
          <w:szCs w:val="21"/>
        </w:rPr>
      </w:pPr>
    </w:p>
    <w:p w14:paraId="6A0C3629" w14:textId="63DCBF09" w:rsidR="00B40439" w:rsidRPr="003947C0" w:rsidRDefault="00B40439" w:rsidP="00B40439">
      <w:pPr>
        <w:spacing w:line="240" w:lineRule="exact"/>
        <w:ind w:left="105"/>
        <w:rPr>
          <w:sz w:val="28"/>
          <w:szCs w:val="28"/>
        </w:rPr>
      </w:pPr>
      <w:r w:rsidRPr="003947C0">
        <w:rPr>
          <w:rFonts w:eastAsia="Roboto Black"/>
          <w:color w:val="212324"/>
          <w:sz w:val="28"/>
          <w:szCs w:val="28"/>
        </w:rPr>
        <w:t>InvestmentHelper-AI</w:t>
      </w:r>
    </w:p>
    <w:p w14:paraId="37F09DF4" w14:textId="47E81926" w:rsidR="007D4CAE" w:rsidRDefault="00000000">
      <w:pPr>
        <w:spacing w:line="200" w:lineRule="exact"/>
      </w:pPr>
      <w:r>
        <w:rPr>
          <w:noProof/>
        </w:rPr>
        <w:pict w14:anchorId="2E199ED9">
          <v:polyline id="_x0000_s2103" style="position:absolute;z-index:-251640320" points="319.25pt,2037.6pt,540.5pt,2037.6pt" coordorigin="1705,10128" coordsize="4425,0" filled="f" strokecolor="white" strokeweight=".85pt">
            <v:path arrowok="t"/>
            <o:lock v:ext="edit" verticies="t"/>
          </v:polyline>
        </w:pict>
      </w:r>
    </w:p>
    <w:p w14:paraId="24E87A13" w14:textId="77777777" w:rsidR="007D4CAE" w:rsidRDefault="007D4CAE">
      <w:pPr>
        <w:spacing w:line="200" w:lineRule="exact"/>
      </w:pPr>
    </w:p>
    <w:p w14:paraId="059FFBFB" w14:textId="77777777" w:rsidR="007D4CAE" w:rsidRDefault="007D4CAE">
      <w:pPr>
        <w:spacing w:line="200" w:lineRule="exact"/>
      </w:pPr>
    </w:p>
    <w:p w14:paraId="65926DD3" w14:textId="1C5B4902" w:rsidR="007D4CAE" w:rsidRDefault="00000000">
      <w:pPr>
        <w:spacing w:line="200" w:lineRule="exact"/>
      </w:pPr>
      <w:r>
        <w:rPr>
          <w:noProof/>
        </w:rPr>
        <w:pict w14:anchorId="40F2ADD0">
          <v:shape id="_x0000_s2112" style="position:absolute;margin-left:-40.1pt;margin-top:16.5pt;width:479.25pt;height:153.75pt;z-index:-251649536" coordorigin="1338,10818" coordsize="9585,3075" path="m1338,13780r,-2850l1338,10923r,-8l1340,10908r1,-7l1343,10894r3,-7l1349,10880r3,-6l1356,10868r5,-7l1365,10856r5,-6l1376,10845r5,-4l1388,10836r6,-4l1400,10829r7,-3l1414,10823r7,-2l1428,10820r7,-2l1443,10818r7,l10810,10818r7,l10825,10818r7,2l10839,10821r7,2l10853,10826r7,3l10866,10832r7,4l10879,10841r5,4l10890,10850r5,6l10899,10861r5,7l10908,10874r3,6l10914,10887r3,7l10919,10901r1,7l10922,10915r1,8l10923,10930r,2850l10923,13787r-1,8l10920,13802r-1,7l10917,13816r-3,7l10911,13830r-3,6l10904,13843r-5,6l10895,13854r-5,6l10884,13865r-5,4l10873,13874r-7,4l10860,13881r-7,3l10846,13887r-7,2l10832,13890r-7,2l10817,13893r-7,l1450,13893r-7,l1435,13892r-7,-2l1421,13889r-7,-2l1407,13884r-7,-3l1394,13878r-6,-4l1381,13869r-5,-4l1370,13860r-5,-6l1361,13849r-5,-6l1352,13836r-3,-6l1346,13823r-3,-7l1341,13809r-1,-7l1338,13795r,-8l1338,13780xe" filled="f" strokecolor="#dadcdf">
            <v:path arrowok="t"/>
          </v:shape>
        </w:pict>
      </w:r>
    </w:p>
    <w:p w14:paraId="3D8C26D9" w14:textId="77777777" w:rsidR="007D4CAE" w:rsidRDefault="007D4CAE">
      <w:pPr>
        <w:spacing w:line="200" w:lineRule="exact"/>
      </w:pPr>
    </w:p>
    <w:p w14:paraId="44BB1B96"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z w:val="24"/>
          <w:szCs w:val="24"/>
        </w:rPr>
        <w:t>One</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pa</w:t>
      </w:r>
      <w:r>
        <w:rPr>
          <w:rFonts w:ascii="Roboto Black" w:eastAsia="Roboto Black" w:hAnsi="Roboto Black" w:cs="Roboto Black"/>
          <w:color w:val="1F2023"/>
          <w:spacing w:val="-4"/>
          <w:sz w:val="24"/>
          <w:szCs w:val="24"/>
        </w:rPr>
        <w:t>r</w:t>
      </w:r>
      <w:r>
        <w:rPr>
          <w:rFonts w:ascii="Roboto Black" w:eastAsia="Roboto Black" w:hAnsi="Roboto Black" w:cs="Roboto Black"/>
          <w:color w:val="1F2023"/>
          <w:sz w:val="24"/>
          <w:szCs w:val="24"/>
        </w:rPr>
        <w:t>ag</w:t>
      </w:r>
      <w:r>
        <w:rPr>
          <w:rFonts w:ascii="Roboto Black" w:eastAsia="Roboto Black" w:hAnsi="Roboto Black" w:cs="Roboto Black"/>
          <w:color w:val="1F2023"/>
          <w:spacing w:val="-4"/>
          <w:sz w:val="24"/>
          <w:szCs w:val="24"/>
        </w:rPr>
        <w:t>r</w:t>
      </w:r>
      <w:r>
        <w:rPr>
          <w:rFonts w:ascii="Roboto Black" w:eastAsia="Roboto Black" w:hAnsi="Roboto Black" w:cs="Roboto Black"/>
          <w:color w:val="1F2023"/>
          <w:sz w:val="24"/>
          <w:szCs w:val="24"/>
        </w:rPr>
        <w:t>aph</w:t>
      </w:r>
      <w:r>
        <w:rPr>
          <w:rFonts w:ascii="Roboto Black" w:eastAsia="Roboto Black" w:hAnsi="Roboto Black" w:cs="Roboto Black"/>
          <w:color w:val="1F2023"/>
          <w:spacing w:val="-22"/>
          <w:sz w:val="24"/>
          <w:szCs w:val="24"/>
        </w:rPr>
        <w:t xml:space="preserve"> </w:t>
      </w:r>
      <w:r>
        <w:rPr>
          <w:rFonts w:ascii="Roboto Black" w:eastAsia="Roboto Black" w:hAnsi="Roboto Black" w:cs="Roboto Black"/>
          <w:color w:val="1F2023"/>
          <w:w w:val="97"/>
          <w:sz w:val="24"/>
          <w:szCs w:val="24"/>
        </w:rPr>
        <w:t>description</w:t>
      </w:r>
      <w:r>
        <w:rPr>
          <w:rFonts w:ascii="Roboto Black" w:eastAsia="Roboto Black" w:hAnsi="Roboto Black" w:cs="Roboto Black"/>
          <w:color w:val="1F2023"/>
          <w:spacing w:val="2"/>
          <w:w w:val="97"/>
          <w:sz w:val="24"/>
          <w:szCs w:val="24"/>
        </w:rPr>
        <w:t xml:space="preserve"> </w:t>
      </w:r>
      <w:r>
        <w:rPr>
          <w:rFonts w:ascii="Roboto Black" w:eastAsia="Roboto Black" w:hAnsi="Roboto Black" w:cs="Roboto Black"/>
          <w:color w:val="1F2023"/>
          <w:sz w:val="24"/>
          <w:szCs w:val="24"/>
        </w:rPr>
        <w:t>of</w:t>
      </w:r>
      <w:r>
        <w:rPr>
          <w:rFonts w:ascii="Roboto Black" w:eastAsia="Roboto Black" w:hAnsi="Roboto Black" w:cs="Roboto Black"/>
          <w:color w:val="1F2023"/>
          <w:spacing w:val="-2"/>
          <w:sz w:val="24"/>
          <w:szCs w:val="24"/>
        </w:rPr>
        <w:t xml:space="preserve"> </w:t>
      </w:r>
      <w:r>
        <w:rPr>
          <w:rFonts w:ascii="Roboto Black" w:eastAsia="Roboto Black" w:hAnsi="Roboto Black" w:cs="Roboto Black"/>
          <w:color w:val="1F2023"/>
          <w:sz w:val="24"/>
          <w:szCs w:val="24"/>
        </w:rPr>
        <w:t>the</w:t>
      </w:r>
      <w:r>
        <w:rPr>
          <w:rFonts w:ascii="Roboto Black" w:eastAsia="Roboto Black" w:hAnsi="Roboto Black" w:cs="Roboto Black"/>
          <w:color w:val="1F2023"/>
          <w:spacing w:val="-14"/>
          <w:sz w:val="24"/>
          <w:szCs w:val="24"/>
        </w:rPr>
        <w:t xml:space="preserve"> </w:t>
      </w:r>
      <w:r>
        <w:rPr>
          <w:rFonts w:ascii="Roboto Black" w:eastAsia="Roboto Black" w:hAnsi="Roboto Black" w:cs="Roboto Black"/>
          <w:color w:val="1F2023"/>
          <w:w w:val="96"/>
          <w:sz w:val="24"/>
          <w:szCs w:val="24"/>
        </w:rPr>
        <w:t>p</w:t>
      </w:r>
      <w:r>
        <w:rPr>
          <w:rFonts w:ascii="Roboto Black" w:eastAsia="Roboto Black" w:hAnsi="Roboto Black" w:cs="Roboto Black"/>
          <w:color w:val="1F2023"/>
          <w:spacing w:val="1"/>
          <w:w w:val="96"/>
          <w:sz w:val="24"/>
          <w:szCs w:val="24"/>
        </w:rPr>
        <w:t>r</w:t>
      </w:r>
      <w:r>
        <w:rPr>
          <w:rFonts w:ascii="Roboto Black" w:eastAsia="Roboto Black" w:hAnsi="Roboto Black" w:cs="Roboto Black"/>
          <w:color w:val="1F2023"/>
          <w:w w:val="96"/>
          <w:sz w:val="24"/>
          <w:szCs w:val="24"/>
        </w:rPr>
        <w:t>oject</w:t>
      </w:r>
      <w:r>
        <w:rPr>
          <w:rFonts w:ascii="Roboto Black" w:eastAsia="Roboto Black" w:hAnsi="Roboto Black" w:cs="Roboto Black"/>
          <w:color w:val="1F2023"/>
          <w:spacing w:val="2"/>
          <w:w w:val="96"/>
          <w:sz w:val="24"/>
          <w:szCs w:val="24"/>
        </w:rPr>
        <w:t xml:space="preserve"> </w:t>
      </w:r>
      <w:r>
        <w:rPr>
          <w:rFonts w:ascii="Roboto Black" w:eastAsia="Roboto Black" w:hAnsi="Roboto Black" w:cs="Roboto Black"/>
          <w:color w:val="D92F24"/>
          <w:sz w:val="24"/>
          <w:szCs w:val="24"/>
        </w:rPr>
        <w:t>*</w:t>
      </w:r>
    </w:p>
    <w:p w14:paraId="591E31A4" w14:textId="77777777" w:rsidR="007D4CAE" w:rsidRDefault="007D4CAE">
      <w:pPr>
        <w:spacing w:before="1" w:line="120" w:lineRule="exact"/>
        <w:rPr>
          <w:sz w:val="12"/>
          <w:szCs w:val="12"/>
        </w:rPr>
      </w:pPr>
    </w:p>
    <w:p w14:paraId="305D2AFD" w14:textId="7B6731C4" w:rsidR="007D4CAE" w:rsidRPr="007F413A" w:rsidRDefault="00000000" w:rsidP="007F413A">
      <w:pPr>
        <w:spacing w:line="300" w:lineRule="auto"/>
        <w:ind w:left="105" w:right="1698"/>
        <w:rPr>
          <w:rFonts w:ascii="Roboto" w:eastAsia="Roboto" w:hAnsi="Roboto" w:cs="Roboto"/>
          <w:sz w:val="18"/>
          <w:szCs w:val="18"/>
        </w:rPr>
      </w:pPr>
      <w:r w:rsidRPr="007F413A">
        <w:rPr>
          <w:rFonts w:ascii="Roboto" w:eastAsia="Roboto" w:hAnsi="Roboto" w:cs="Roboto"/>
          <w:i/>
          <w:color w:val="1F2023"/>
          <w:spacing w:val="-7"/>
          <w:sz w:val="18"/>
          <w:szCs w:val="18"/>
        </w:rPr>
        <w:t>Y</w:t>
      </w:r>
      <w:r w:rsidRPr="007F413A">
        <w:rPr>
          <w:rFonts w:ascii="Roboto" w:eastAsia="Roboto" w:hAnsi="Roboto" w:cs="Roboto"/>
          <w:i/>
          <w:color w:val="1F2023"/>
          <w:sz w:val="18"/>
          <w:szCs w:val="18"/>
        </w:rPr>
        <w:t xml:space="preserve">ou should write </w:t>
      </w:r>
      <w:proofErr w:type="gramStart"/>
      <w:r w:rsidRPr="007F413A">
        <w:rPr>
          <w:rFonts w:ascii="Roboto" w:eastAsia="Roboto" w:hAnsi="Roboto" w:cs="Roboto"/>
          <w:i/>
          <w:color w:val="1F2023"/>
          <w:sz w:val="18"/>
          <w:szCs w:val="18"/>
        </w:rPr>
        <w:t>an</w:t>
      </w:r>
      <w:proofErr w:type="gramEnd"/>
      <w:r w:rsidRPr="007F413A">
        <w:rPr>
          <w:rFonts w:ascii="Roboto" w:eastAsia="Roboto" w:hAnsi="Roboto" w:cs="Roboto"/>
          <w:i/>
          <w:color w:val="1F2023"/>
          <w:spacing w:val="51"/>
          <w:sz w:val="18"/>
          <w:szCs w:val="18"/>
        </w:rPr>
        <w:t xml:space="preserve"> </w:t>
      </w:r>
      <w:r w:rsidRPr="007F413A">
        <w:rPr>
          <w:rFonts w:ascii="Roboto" w:eastAsia="Roboto" w:hAnsi="Roboto" w:cs="Roboto"/>
          <w:i/>
          <w:color w:val="1F2023"/>
          <w:sz w:val="18"/>
          <w:szCs w:val="18"/>
        </w:rPr>
        <w:t>high-l</w:t>
      </w:r>
      <w:r w:rsidRPr="007F413A">
        <w:rPr>
          <w:rFonts w:ascii="Roboto" w:eastAsia="Roboto" w:hAnsi="Roboto" w:cs="Roboto"/>
          <w:i/>
          <w:color w:val="1F2023"/>
          <w:spacing w:val="-1"/>
          <w:sz w:val="18"/>
          <w:szCs w:val="18"/>
        </w:rPr>
        <w:t>ev</w:t>
      </w:r>
      <w:r w:rsidRPr="007F413A">
        <w:rPr>
          <w:rFonts w:ascii="Roboto" w:eastAsia="Roboto" w:hAnsi="Roboto" w:cs="Roboto"/>
          <w:i/>
          <w:color w:val="1F2023"/>
          <w:sz w:val="18"/>
          <w:szCs w:val="18"/>
        </w:rPr>
        <w:t>el summa</w:t>
      </w:r>
      <w:r w:rsidRPr="007F413A">
        <w:rPr>
          <w:rFonts w:ascii="Roboto" w:eastAsia="Roboto" w:hAnsi="Roboto" w:cs="Roboto"/>
          <w:i/>
          <w:color w:val="1F2023"/>
          <w:spacing w:val="2"/>
          <w:sz w:val="18"/>
          <w:szCs w:val="18"/>
        </w:rPr>
        <w:t>r</w:t>
      </w:r>
      <w:r w:rsidRPr="007F413A">
        <w:rPr>
          <w:rFonts w:ascii="Roboto" w:eastAsia="Roboto" w:hAnsi="Roboto" w:cs="Roboto"/>
          <w:i/>
          <w:color w:val="1F2023"/>
          <w:sz w:val="18"/>
          <w:szCs w:val="18"/>
        </w:rPr>
        <w:t xml:space="preserve">y of </w:t>
      </w:r>
      <w:r w:rsidRPr="007F413A">
        <w:rPr>
          <w:rFonts w:ascii="Roboto" w:eastAsia="Roboto" w:hAnsi="Roboto" w:cs="Roboto"/>
          <w:i/>
          <w:color w:val="1F2023"/>
          <w:spacing w:val="-1"/>
          <w:sz w:val="18"/>
          <w:szCs w:val="18"/>
        </w:rPr>
        <w:t>y</w:t>
      </w:r>
      <w:r w:rsidRPr="007F413A">
        <w:rPr>
          <w:rFonts w:ascii="Roboto" w:eastAsia="Roboto" w:hAnsi="Roboto" w:cs="Roboto"/>
          <w:i/>
          <w:color w:val="1F2023"/>
          <w:sz w:val="18"/>
          <w:szCs w:val="18"/>
        </w:rPr>
        <w:t>our p</w:t>
      </w:r>
      <w:r w:rsidRPr="007F413A">
        <w:rPr>
          <w:rFonts w:ascii="Roboto" w:eastAsia="Roboto" w:hAnsi="Roboto" w:cs="Roboto"/>
          <w:i/>
          <w:color w:val="1F2023"/>
          <w:spacing w:val="-2"/>
          <w:sz w:val="18"/>
          <w:szCs w:val="18"/>
        </w:rPr>
        <w:t>r</w:t>
      </w:r>
      <w:r w:rsidRPr="007F413A">
        <w:rPr>
          <w:rFonts w:ascii="Roboto" w:eastAsia="Roboto" w:hAnsi="Roboto" w:cs="Roboto"/>
          <w:i/>
          <w:color w:val="1F2023"/>
          <w:sz w:val="18"/>
          <w:szCs w:val="18"/>
        </w:rPr>
        <w:t xml:space="preserve">oject. It must be </w:t>
      </w:r>
      <w:r w:rsidRPr="007F413A">
        <w:rPr>
          <w:rFonts w:ascii="Roboto" w:eastAsia="Roboto" w:hAnsi="Roboto" w:cs="Roboto"/>
          <w:i/>
          <w:color w:val="1F2023"/>
          <w:spacing w:val="-1"/>
          <w:sz w:val="18"/>
          <w:szCs w:val="18"/>
        </w:rPr>
        <w:t>v</w:t>
      </w:r>
      <w:r w:rsidRPr="007F413A">
        <w:rPr>
          <w:rFonts w:ascii="Roboto" w:eastAsia="Roboto" w:hAnsi="Roboto" w:cs="Roboto"/>
          <w:i/>
          <w:color w:val="1F2023"/>
          <w:sz w:val="18"/>
          <w:szCs w:val="18"/>
        </w:rPr>
        <w:t>e</w:t>
      </w:r>
      <w:r w:rsidRPr="007F413A">
        <w:rPr>
          <w:rFonts w:ascii="Roboto" w:eastAsia="Roboto" w:hAnsi="Roboto" w:cs="Roboto"/>
          <w:i/>
          <w:color w:val="1F2023"/>
          <w:spacing w:val="2"/>
          <w:sz w:val="18"/>
          <w:szCs w:val="18"/>
        </w:rPr>
        <w:t>r</w:t>
      </w:r>
      <w:r w:rsidRPr="007F413A">
        <w:rPr>
          <w:rFonts w:ascii="Roboto" w:eastAsia="Roboto" w:hAnsi="Roboto" w:cs="Roboto"/>
          <w:i/>
          <w:color w:val="1F2023"/>
          <w:sz w:val="18"/>
          <w:szCs w:val="18"/>
        </w:rPr>
        <w:t>y-well written and chec</w:t>
      </w:r>
      <w:r w:rsidRPr="007F413A">
        <w:rPr>
          <w:rFonts w:ascii="Roboto" w:eastAsia="Roboto" w:hAnsi="Roboto" w:cs="Roboto"/>
          <w:i/>
          <w:color w:val="1F2023"/>
          <w:spacing w:val="-2"/>
          <w:sz w:val="18"/>
          <w:szCs w:val="18"/>
        </w:rPr>
        <w:t>k</w:t>
      </w:r>
      <w:r w:rsidRPr="007F413A">
        <w:rPr>
          <w:rFonts w:ascii="Roboto" w:eastAsia="Roboto" w:hAnsi="Roboto" w:cs="Roboto"/>
          <w:i/>
          <w:color w:val="1F2023"/>
          <w:sz w:val="18"/>
          <w:szCs w:val="18"/>
        </w:rPr>
        <w:t>ed many times.</w:t>
      </w:r>
      <w:r w:rsidRPr="007F413A">
        <w:rPr>
          <w:rFonts w:ascii="Roboto" w:eastAsia="Roboto" w:hAnsi="Roboto" w:cs="Roboto"/>
          <w:i/>
          <w:color w:val="1F2023"/>
          <w:spacing w:val="-2"/>
          <w:sz w:val="18"/>
          <w:szCs w:val="18"/>
        </w:rPr>
        <w:t xml:space="preserve"> </w:t>
      </w:r>
      <w:r w:rsidRPr="007F413A">
        <w:rPr>
          <w:rFonts w:ascii="Roboto" w:eastAsia="Roboto" w:hAnsi="Roboto" w:cs="Roboto"/>
          <w:i/>
          <w:color w:val="1F2023"/>
          <w:spacing w:val="-5"/>
          <w:sz w:val="18"/>
          <w:szCs w:val="18"/>
        </w:rPr>
        <w:t>A</w:t>
      </w:r>
      <w:r w:rsidRPr="007F413A">
        <w:rPr>
          <w:rFonts w:ascii="Roboto" w:eastAsia="Roboto" w:hAnsi="Roboto" w:cs="Roboto"/>
          <w:i/>
          <w:color w:val="1F2023"/>
          <w:spacing w:val="-1"/>
          <w:sz w:val="18"/>
          <w:szCs w:val="18"/>
        </w:rPr>
        <w:t>v</w:t>
      </w:r>
      <w:r w:rsidRPr="007F413A">
        <w:rPr>
          <w:rFonts w:ascii="Roboto" w:eastAsia="Roboto" w:hAnsi="Roboto" w:cs="Roboto"/>
          <w:i/>
          <w:color w:val="1F2023"/>
          <w:sz w:val="18"/>
          <w:szCs w:val="18"/>
        </w:rPr>
        <w:t>oid going deep in</w:t>
      </w:r>
      <w:r w:rsidRPr="007F413A">
        <w:rPr>
          <w:rFonts w:ascii="Roboto" w:eastAsia="Roboto" w:hAnsi="Roboto" w:cs="Roboto"/>
          <w:i/>
          <w:color w:val="1F2023"/>
          <w:spacing w:val="-2"/>
          <w:sz w:val="18"/>
          <w:szCs w:val="18"/>
        </w:rPr>
        <w:t>t</w:t>
      </w:r>
      <w:r w:rsidRPr="007F413A">
        <w:rPr>
          <w:rFonts w:ascii="Roboto" w:eastAsia="Roboto" w:hAnsi="Roboto" w:cs="Roboto"/>
          <w:i/>
          <w:color w:val="1F2023"/>
          <w:sz w:val="18"/>
          <w:szCs w:val="18"/>
        </w:rPr>
        <w:t>o details or bac</w:t>
      </w:r>
      <w:r w:rsidRPr="007F413A">
        <w:rPr>
          <w:rFonts w:ascii="Roboto" w:eastAsia="Roboto" w:hAnsi="Roboto" w:cs="Roboto"/>
          <w:i/>
          <w:color w:val="1F2023"/>
          <w:spacing w:val="-2"/>
          <w:sz w:val="18"/>
          <w:szCs w:val="18"/>
        </w:rPr>
        <w:t>k</w:t>
      </w:r>
      <w:r w:rsidRPr="007F413A">
        <w:rPr>
          <w:rFonts w:ascii="Roboto" w:eastAsia="Roboto" w:hAnsi="Roboto" w:cs="Roboto"/>
          <w:i/>
          <w:color w:val="1F2023"/>
          <w:sz w:val="18"/>
          <w:szCs w:val="18"/>
        </w:rPr>
        <w:t>g</w:t>
      </w:r>
      <w:r w:rsidRPr="007F413A">
        <w:rPr>
          <w:rFonts w:ascii="Roboto" w:eastAsia="Roboto" w:hAnsi="Roboto" w:cs="Roboto"/>
          <w:i/>
          <w:color w:val="1F2023"/>
          <w:spacing w:val="-2"/>
          <w:sz w:val="18"/>
          <w:szCs w:val="18"/>
        </w:rPr>
        <w:t>r</w:t>
      </w:r>
      <w:r w:rsidRPr="007F413A">
        <w:rPr>
          <w:rFonts w:ascii="Roboto" w:eastAsia="Roboto" w:hAnsi="Roboto" w:cs="Roboto"/>
          <w:i/>
          <w:color w:val="1F2023"/>
          <w:sz w:val="18"/>
          <w:szCs w:val="18"/>
        </w:rPr>
        <w:t>ound of the p</w:t>
      </w:r>
      <w:r w:rsidRPr="007F413A">
        <w:rPr>
          <w:rFonts w:ascii="Roboto" w:eastAsia="Roboto" w:hAnsi="Roboto" w:cs="Roboto"/>
          <w:i/>
          <w:color w:val="1F2023"/>
          <w:spacing w:val="-2"/>
          <w:sz w:val="18"/>
          <w:szCs w:val="18"/>
        </w:rPr>
        <w:t>r</w:t>
      </w:r>
      <w:r w:rsidRPr="007F413A">
        <w:rPr>
          <w:rFonts w:ascii="Roboto" w:eastAsia="Roboto" w:hAnsi="Roboto" w:cs="Roboto"/>
          <w:i/>
          <w:color w:val="1F2023"/>
          <w:sz w:val="18"/>
          <w:szCs w:val="18"/>
        </w:rPr>
        <w:t xml:space="preserve">oblem </w:t>
      </w:r>
      <w:r w:rsidRPr="007F413A">
        <w:rPr>
          <w:rFonts w:ascii="Roboto" w:eastAsia="Roboto" w:hAnsi="Roboto" w:cs="Roboto"/>
          <w:i/>
          <w:color w:val="1F2023"/>
          <w:spacing w:val="-1"/>
          <w:sz w:val="18"/>
          <w:szCs w:val="18"/>
        </w:rPr>
        <w:t>y</w:t>
      </w:r>
      <w:r w:rsidRPr="007F413A">
        <w:rPr>
          <w:rFonts w:ascii="Roboto" w:eastAsia="Roboto" w:hAnsi="Roboto" w:cs="Roboto"/>
          <w:i/>
          <w:color w:val="1F2023"/>
          <w:sz w:val="18"/>
          <w:szCs w:val="18"/>
        </w:rPr>
        <w:t xml:space="preserve">ou </w:t>
      </w:r>
      <w:r w:rsidRPr="007F413A">
        <w:rPr>
          <w:rFonts w:ascii="Roboto" w:eastAsia="Roboto" w:hAnsi="Roboto" w:cs="Roboto"/>
          <w:i/>
          <w:color w:val="1F2023"/>
          <w:spacing w:val="-1"/>
          <w:sz w:val="18"/>
          <w:szCs w:val="18"/>
        </w:rPr>
        <w:t>v</w:t>
      </w:r>
      <w:r w:rsidRPr="007F413A">
        <w:rPr>
          <w:rFonts w:ascii="Roboto" w:eastAsia="Roboto" w:hAnsi="Roboto" w:cs="Roboto"/>
          <w:i/>
          <w:color w:val="1F2023"/>
          <w:sz w:val="18"/>
          <w:szCs w:val="18"/>
        </w:rPr>
        <w:t xml:space="preserve">olunteer </w:t>
      </w:r>
      <w:r w:rsidRPr="007F413A">
        <w:rPr>
          <w:rFonts w:ascii="Roboto" w:eastAsia="Roboto" w:hAnsi="Roboto" w:cs="Roboto"/>
          <w:i/>
          <w:color w:val="1F2023"/>
          <w:spacing w:val="-2"/>
          <w:sz w:val="18"/>
          <w:szCs w:val="18"/>
        </w:rPr>
        <w:t>t</w:t>
      </w:r>
      <w:r w:rsidRPr="007F413A">
        <w:rPr>
          <w:rFonts w:ascii="Roboto" w:eastAsia="Roboto" w:hAnsi="Roboto" w:cs="Roboto"/>
          <w:i/>
          <w:color w:val="1F2023"/>
          <w:sz w:val="18"/>
          <w:szCs w:val="18"/>
        </w:rPr>
        <w:t>o sol</w:t>
      </w:r>
      <w:r w:rsidRPr="007F413A">
        <w:rPr>
          <w:rFonts w:ascii="Roboto" w:eastAsia="Roboto" w:hAnsi="Roboto" w:cs="Roboto"/>
          <w:i/>
          <w:color w:val="1F2023"/>
          <w:spacing w:val="-1"/>
          <w:sz w:val="18"/>
          <w:szCs w:val="18"/>
        </w:rPr>
        <w:t>v</w:t>
      </w:r>
      <w:r w:rsidRPr="007F413A">
        <w:rPr>
          <w:rFonts w:ascii="Roboto" w:eastAsia="Roboto" w:hAnsi="Roboto" w:cs="Roboto"/>
          <w:i/>
          <w:color w:val="1F2023"/>
          <w:sz w:val="18"/>
          <w:szCs w:val="18"/>
        </w:rPr>
        <w:t>e. Remember the el</w:t>
      </w:r>
      <w:r w:rsidRPr="007F413A">
        <w:rPr>
          <w:rFonts w:ascii="Roboto" w:eastAsia="Roboto" w:hAnsi="Roboto" w:cs="Roboto"/>
          <w:i/>
          <w:color w:val="1F2023"/>
          <w:spacing w:val="-1"/>
          <w:sz w:val="18"/>
          <w:szCs w:val="18"/>
        </w:rPr>
        <w:t>ev</w:t>
      </w:r>
      <w:r w:rsidRPr="007F413A">
        <w:rPr>
          <w:rFonts w:ascii="Roboto" w:eastAsia="Roboto" w:hAnsi="Roboto" w:cs="Roboto"/>
          <w:i/>
          <w:color w:val="1F2023"/>
          <w:sz w:val="18"/>
          <w:szCs w:val="18"/>
        </w:rPr>
        <w:t>a</w:t>
      </w:r>
      <w:r w:rsidRPr="007F413A">
        <w:rPr>
          <w:rFonts w:ascii="Roboto" w:eastAsia="Roboto" w:hAnsi="Roboto" w:cs="Roboto"/>
          <w:i/>
          <w:color w:val="1F2023"/>
          <w:spacing w:val="-2"/>
          <w:sz w:val="18"/>
          <w:szCs w:val="18"/>
        </w:rPr>
        <w:t>t</w:t>
      </w:r>
      <w:r w:rsidRPr="007F413A">
        <w:rPr>
          <w:rFonts w:ascii="Roboto" w:eastAsia="Roboto" w:hAnsi="Roboto" w:cs="Roboto"/>
          <w:i/>
          <w:color w:val="1F2023"/>
          <w:sz w:val="18"/>
          <w:szCs w:val="18"/>
        </w:rPr>
        <w:t>or speech and pitching concept, use it.</w:t>
      </w:r>
    </w:p>
    <w:p w14:paraId="01470993" w14:textId="40ED37B8" w:rsidR="007F413A" w:rsidRPr="007F413A" w:rsidRDefault="00000000" w:rsidP="007F413A">
      <w:pPr>
        <w:ind w:left="105"/>
        <w:rPr>
          <w:rFonts w:eastAsia="Roboto Black"/>
          <w:color w:val="212324"/>
          <w:sz w:val="22"/>
          <w:szCs w:val="22"/>
        </w:rPr>
        <w:sectPr w:rsidR="007F413A" w:rsidRPr="007F413A">
          <w:headerReference w:type="default" r:id="rId7"/>
          <w:footerReference w:type="default" r:id="rId8"/>
          <w:pgSz w:w="12240" w:h="15840"/>
          <w:pgMar w:top="360" w:right="420" w:bottom="0" w:left="1600" w:header="170" w:footer="150" w:gutter="0"/>
          <w:pgNumType w:start="1"/>
          <w:cols w:space="720"/>
        </w:sectPr>
      </w:pPr>
      <w:r>
        <w:rPr>
          <w:rFonts w:ascii="Roboto Black" w:eastAsia="Roboto Black" w:hAnsi="Roboto Black" w:cs="Roboto Black"/>
          <w:noProof/>
          <w:color w:val="212324"/>
          <w:spacing w:val="-4"/>
          <w:sz w:val="21"/>
          <w:szCs w:val="21"/>
        </w:rPr>
        <w:pict w14:anchorId="310E920D">
          <v:polyline id="_x0000_s2102" style="position:absolute;left:0;text-align:left;z-index:-251639296" points="319.25pt,2714.8pt,761.75pt,2714.8pt" coordorigin="1705,13413" coordsize="8850,0" filled="f" strokecolor="white" strokeweight=".85pt">
            <v:path arrowok="t"/>
            <o:lock v:ext="edit" verticies="t"/>
          </v:polyline>
        </w:pict>
      </w:r>
      <w:r w:rsidR="007D4A33">
        <w:rPr>
          <w:rFonts w:ascii="Roboto Black" w:eastAsia="Roboto Black" w:hAnsi="Roboto Black" w:cs="Roboto Black"/>
          <w:color w:val="212324"/>
          <w:spacing w:val="-4"/>
          <w:sz w:val="21"/>
          <w:szCs w:val="21"/>
        </w:rPr>
        <w:t>Y</w:t>
      </w:r>
      <w:r w:rsidR="007D4A33">
        <w:rPr>
          <w:rFonts w:ascii="Roboto Black" w:eastAsia="Roboto Black" w:hAnsi="Roboto Black" w:cs="Roboto Black"/>
          <w:color w:val="212324"/>
          <w:spacing w:val="3"/>
          <w:sz w:val="21"/>
          <w:szCs w:val="21"/>
        </w:rPr>
        <w:t>ou</w:t>
      </w:r>
      <w:r w:rsidR="007D4A33">
        <w:rPr>
          <w:rFonts w:ascii="Roboto Black" w:eastAsia="Roboto Black" w:hAnsi="Roboto Black" w:cs="Roboto Black"/>
          <w:color w:val="212324"/>
          <w:sz w:val="21"/>
          <w:szCs w:val="21"/>
        </w:rPr>
        <w:t>r</w:t>
      </w:r>
      <w:r w:rsidR="007D4A33">
        <w:rPr>
          <w:rFonts w:ascii="Roboto Black" w:eastAsia="Roboto Black" w:hAnsi="Roboto Black" w:cs="Roboto Black"/>
          <w:color w:val="212324"/>
          <w:spacing w:val="-12"/>
          <w:sz w:val="21"/>
          <w:szCs w:val="21"/>
        </w:rPr>
        <w:t xml:space="preserve"> </w:t>
      </w:r>
      <w:r w:rsidR="007D4A33">
        <w:rPr>
          <w:rFonts w:ascii="Roboto Black" w:eastAsia="Roboto Black" w:hAnsi="Roboto Black" w:cs="Roboto Black"/>
          <w:color w:val="212324"/>
          <w:spacing w:val="3"/>
          <w:sz w:val="21"/>
          <w:szCs w:val="21"/>
        </w:rPr>
        <w:t>answe</w:t>
      </w:r>
      <w:r w:rsidR="007D4A33">
        <w:rPr>
          <w:rFonts w:ascii="Roboto Black" w:eastAsia="Roboto Black" w:hAnsi="Roboto Black" w:cs="Roboto Black"/>
          <w:color w:val="212324"/>
          <w:sz w:val="21"/>
          <w:szCs w:val="21"/>
        </w:rPr>
        <w:t>r</w:t>
      </w:r>
      <w:r w:rsidR="004F5E8B">
        <w:rPr>
          <w:rFonts w:ascii="Roboto Black" w:eastAsia="Roboto Black" w:hAnsi="Roboto Black" w:cs="Roboto Black"/>
          <w:color w:val="212324"/>
          <w:sz w:val="21"/>
          <w:szCs w:val="21"/>
        </w:rPr>
        <w:t xml:space="preserve"> </w:t>
      </w:r>
      <w:proofErr w:type="gramStart"/>
      <w:r w:rsidR="003947C0" w:rsidRPr="003947C0">
        <w:rPr>
          <w:rFonts w:eastAsia="Roboto Black"/>
          <w:color w:val="212324"/>
          <w:sz w:val="22"/>
          <w:szCs w:val="22"/>
        </w:rPr>
        <w:t>The</w:t>
      </w:r>
      <w:proofErr w:type="gramEnd"/>
      <w:r w:rsidR="003947C0" w:rsidRPr="003947C0">
        <w:rPr>
          <w:rFonts w:eastAsia="Roboto Black"/>
          <w:color w:val="212324"/>
          <w:sz w:val="22"/>
          <w:szCs w:val="22"/>
        </w:rPr>
        <w:t xml:space="preserve"> </w:t>
      </w:r>
      <w:r w:rsidR="003947C0">
        <w:rPr>
          <w:rFonts w:eastAsia="Roboto Black"/>
          <w:color w:val="212324"/>
          <w:sz w:val="22"/>
          <w:szCs w:val="22"/>
        </w:rPr>
        <w:t>e</w:t>
      </w:r>
      <w:r w:rsidR="00B40439" w:rsidRPr="004F5E8B">
        <w:rPr>
          <w:rFonts w:eastAsia="Roboto Black"/>
          <w:color w:val="212324"/>
          <w:sz w:val="22"/>
          <w:szCs w:val="22"/>
        </w:rPr>
        <w:t xml:space="preserve">ssence of the project is to provide users with </w:t>
      </w:r>
      <w:r w:rsidR="00C30DFD">
        <w:rPr>
          <w:rFonts w:eastAsia="Roboto Black"/>
          <w:color w:val="212324"/>
          <w:sz w:val="22"/>
          <w:szCs w:val="22"/>
        </w:rPr>
        <w:t>a comprehensive finance companion.</w:t>
      </w:r>
      <w:r w:rsidR="00B40439" w:rsidRPr="004F5E8B">
        <w:rPr>
          <w:rFonts w:eastAsia="Roboto Black"/>
          <w:color w:val="212324"/>
          <w:sz w:val="22"/>
          <w:szCs w:val="22"/>
        </w:rPr>
        <w:t xml:space="preserve"> </w:t>
      </w:r>
      <w:r w:rsidR="00C30DFD">
        <w:rPr>
          <w:rFonts w:eastAsia="Roboto Black"/>
          <w:color w:val="212324"/>
          <w:sz w:val="22"/>
          <w:szCs w:val="22"/>
        </w:rPr>
        <w:t xml:space="preserve">The companion will include a chatbot, that the users can interact with and ask comparative questions about the past and current state of the market. Also, through the chatbot, the users can enter the context of the news that they want to be notified about in real-time (e.g “Tell me when interest rate changes.”), then, financial news from the web will be analyzed and relevant notifications will be sent to users when detected. </w:t>
      </w:r>
      <w:r w:rsidR="00C30DFD" w:rsidRPr="004F5E8B">
        <w:rPr>
          <w:rFonts w:eastAsia="Roboto Black"/>
          <w:color w:val="212324"/>
          <w:sz w:val="22"/>
          <w:szCs w:val="22"/>
        </w:rPr>
        <w:t>The live analysis of financial news, that will allow us to notify the us</w:t>
      </w:r>
      <w:r w:rsidR="00C30DFD">
        <w:rPr>
          <w:rFonts w:eastAsia="Roboto Black"/>
          <w:color w:val="212324"/>
          <w:sz w:val="22"/>
          <w:szCs w:val="22"/>
        </w:rPr>
        <w:t>ers</w:t>
      </w:r>
      <w:r w:rsidR="00C30DFD" w:rsidRPr="004F5E8B">
        <w:rPr>
          <w:rFonts w:eastAsia="Roboto Black"/>
          <w:color w:val="212324"/>
          <w:sz w:val="22"/>
          <w:szCs w:val="22"/>
        </w:rPr>
        <w:t xml:space="preserve"> such that the users will be able to have an initiative regarding their financial portfolio, will be established through advanced </w:t>
      </w:r>
      <w:r w:rsidR="007F413A">
        <w:rPr>
          <w:rFonts w:eastAsia="Roboto Black"/>
          <w:color w:val="212324"/>
          <w:sz w:val="22"/>
          <w:szCs w:val="22"/>
        </w:rPr>
        <w:t>T</w:t>
      </w:r>
      <w:r w:rsidR="00C30DFD">
        <w:rPr>
          <w:rFonts w:eastAsia="Roboto Black"/>
          <w:color w:val="212324"/>
          <w:sz w:val="22"/>
          <w:szCs w:val="22"/>
        </w:rPr>
        <w:t>ime</w:t>
      </w:r>
      <w:r w:rsidR="00C30DFD">
        <w:rPr>
          <w:rFonts w:eastAsia="Roboto Black"/>
          <w:color w:val="212324"/>
          <w:sz w:val="22"/>
          <w:szCs w:val="22"/>
        </w:rPr>
        <w:t>-</w:t>
      </w:r>
      <w:r w:rsidR="007F413A">
        <w:rPr>
          <w:rFonts w:eastAsia="Roboto Black"/>
          <w:color w:val="212324"/>
          <w:sz w:val="22"/>
          <w:szCs w:val="22"/>
        </w:rPr>
        <w:t>D</w:t>
      </w:r>
      <w:r w:rsidR="00C30DFD">
        <w:rPr>
          <w:rFonts w:eastAsia="Roboto Black"/>
          <w:color w:val="212324"/>
          <w:sz w:val="22"/>
          <w:szCs w:val="22"/>
        </w:rPr>
        <w:t xml:space="preserve">ependent </w:t>
      </w:r>
      <w:r w:rsidR="00C30DFD" w:rsidRPr="004F5E8B">
        <w:rPr>
          <w:rFonts w:eastAsia="Roboto Black"/>
          <w:color w:val="212324"/>
          <w:sz w:val="22"/>
          <w:szCs w:val="22"/>
        </w:rPr>
        <w:t>Knowledge Graph based RAG pipelines utilizing LLMs</w:t>
      </w:r>
      <w:r w:rsidR="00C30DFD">
        <w:rPr>
          <w:rFonts w:eastAsia="Roboto Black"/>
          <w:color w:val="212324"/>
          <w:sz w:val="22"/>
          <w:szCs w:val="22"/>
        </w:rPr>
        <w:t xml:space="preserve">. </w:t>
      </w:r>
      <w:r w:rsidR="00C30DFD" w:rsidRPr="004F5E8B">
        <w:rPr>
          <w:rFonts w:eastAsia="Roboto Black"/>
          <w:color w:val="212324"/>
          <w:sz w:val="22"/>
          <w:szCs w:val="22"/>
        </w:rPr>
        <w:t>The news that will be used will be scraped from the web, from reliable sources of finance.</w:t>
      </w:r>
      <w:r w:rsidR="00C30DFD">
        <w:rPr>
          <w:rFonts w:eastAsia="Roboto Black"/>
          <w:color w:val="212324"/>
          <w:sz w:val="22"/>
          <w:szCs w:val="22"/>
        </w:rPr>
        <w:t xml:space="preserve"> The companion will also </w:t>
      </w:r>
      <w:r w:rsidR="00B40439" w:rsidRPr="004F5E8B">
        <w:rPr>
          <w:rFonts w:eastAsia="Roboto Black"/>
          <w:color w:val="212324"/>
          <w:sz w:val="22"/>
          <w:szCs w:val="22"/>
        </w:rPr>
        <w:t xml:space="preserve">provide stock predictions based on </w:t>
      </w:r>
      <w:r w:rsidR="0022708D" w:rsidRPr="004F5E8B">
        <w:rPr>
          <w:rFonts w:eastAsia="Roboto Black"/>
          <w:color w:val="212324"/>
          <w:sz w:val="22"/>
          <w:szCs w:val="22"/>
        </w:rPr>
        <w:t>sentiment</w:t>
      </w:r>
      <w:r w:rsidR="007048F1" w:rsidRPr="004F5E8B">
        <w:rPr>
          <w:rFonts w:eastAsia="Roboto Black"/>
          <w:color w:val="212324"/>
          <w:sz w:val="22"/>
          <w:szCs w:val="22"/>
        </w:rPr>
        <w:t xml:space="preserve"> </w:t>
      </w:r>
      <w:r w:rsidR="00B40439" w:rsidRPr="004F5E8B">
        <w:rPr>
          <w:rFonts w:eastAsia="Roboto Black"/>
          <w:color w:val="212324"/>
          <w:sz w:val="22"/>
          <w:szCs w:val="22"/>
        </w:rPr>
        <w:t>analysis</w:t>
      </w:r>
      <w:r w:rsidR="007048F1" w:rsidRPr="004F5E8B">
        <w:rPr>
          <w:rFonts w:eastAsia="Roboto Black"/>
          <w:color w:val="212324"/>
          <w:sz w:val="22"/>
          <w:szCs w:val="22"/>
        </w:rPr>
        <w:t xml:space="preserve"> </w:t>
      </w:r>
      <w:r w:rsidR="003947C0">
        <w:rPr>
          <w:rFonts w:eastAsia="Roboto Black"/>
          <w:color w:val="212324"/>
          <w:sz w:val="22"/>
          <w:szCs w:val="22"/>
        </w:rPr>
        <w:t>of</w:t>
      </w:r>
      <w:r w:rsidR="007048F1" w:rsidRPr="004F5E8B">
        <w:rPr>
          <w:rFonts w:eastAsia="Roboto Black"/>
          <w:color w:val="212324"/>
          <w:sz w:val="22"/>
          <w:szCs w:val="22"/>
        </w:rPr>
        <w:t xml:space="preserve"> financial news</w:t>
      </w:r>
      <w:r w:rsidR="00B40439" w:rsidRPr="004F5E8B">
        <w:rPr>
          <w:rFonts w:eastAsia="Roboto Black"/>
          <w:color w:val="212324"/>
          <w:sz w:val="22"/>
          <w:szCs w:val="22"/>
        </w:rPr>
        <w:t xml:space="preserve"> and past </w:t>
      </w:r>
      <w:r w:rsidR="007048F1" w:rsidRPr="004F5E8B">
        <w:rPr>
          <w:rFonts w:eastAsia="Roboto Black"/>
          <w:color w:val="212324"/>
          <w:sz w:val="22"/>
          <w:szCs w:val="22"/>
        </w:rPr>
        <w:t xml:space="preserve">numerical </w:t>
      </w:r>
      <w:r w:rsidR="00B40439" w:rsidRPr="004F5E8B">
        <w:rPr>
          <w:rFonts w:eastAsia="Roboto Black"/>
          <w:color w:val="212324"/>
          <w:sz w:val="22"/>
          <w:szCs w:val="22"/>
        </w:rPr>
        <w:t>data,</w:t>
      </w:r>
      <w:r w:rsidR="007048F1" w:rsidRPr="004F5E8B">
        <w:rPr>
          <w:rFonts w:eastAsia="Roboto Black"/>
          <w:color w:val="212324"/>
          <w:sz w:val="22"/>
          <w:szCs w:val="22"/>
        </w:rPr>
        <w:t xml:space="preserve"> recogni</w:t>
      </w:r>
      <w:r w:rsidR="004F5E8B">
        <w:rPr>
          <w:rFonts w:eastAsia="Roboto Black"/>
          <w:color w:val="212324"/>
          <w:sz w:val="22"/>
          <w:szCs w:val="22"/>
        </w:rPr>
        <w:t>ze current trends</w:t>
      </w:r>
      <w:r w:rsidR="007048F1" w:rsidRPr="004F5E8B">
        <w:rPr>
          <w:rFonts w:eastAsia="Roboto Black"/>
          <w:color w:val="212324"/>
          <w:sz w:val="22"/>
          <w:szCs w:val="22"/>
        </w:rPr>
        <w:t xml:space="preserve"> based on current and past context of the market, </w:t>
      </w:r>
      <w:r w:rsidR="003947C0">
        <w:rPr>
          <w:rFonts w:eastAsia="Roboto Black"/>
          <w:color w:val="212324"/>
          <w:sz w:val="22"/>
          <w:szCs w:val="22"/>
        </w:rPr>
        <w:t xml:space="preserve">and </w:t>
      </w:r>
      <w:r w:rsidR="004F5E8B">
        <w:rPr>
          <w:rFonts w:eastAsia="Roboto Black"/>
          <w:color w:val="212324"/>
          <w:sz w:val="22"/>
          <w:szCs w:val="22"/>
        </w:rPr>
        <w:t xml:space="preserve">allow technical </w:t>
      </w:r>
      <w:r w:rsidR="003947C0">
        <w:rPr>
          <w:rFonts w:eastAsia="Roboto Black"/>
          <w:color w:val="212324"/>
          <w:sz w:val="22"/>
          <w:szCs w:val="22"/>
        </w:rPr>
        <w:t xml:space="preserve">financial </w:t>
      </w:r>
      <w:r w:rsidR="004F5E8B">
        <w:rPr>
          <w:rFonts w:eastAsia="Roboto Black"/>
          <w:color w:val="212324"/>
          <w:sz w:val="22"/>
          <w:szCs w:val="22"/>
        </w:rPr>
        <w:t xml:space="preserve">analysis </w:t>
      </w:r>
      <w:r w:rsidR="007048F1" w:rsidRPr="004F5E8B">
        <w:rPr>
          <w:rFonts w:eastAsia="Roboto Black"/>
          <w:color w:val="212324"/>
          <w:sz w:val="22"/>
          <w:szCs w:val="22"/>
        </w:rPr>
        <w:t>on graphical representation of various stocks.</w:t>
      </w:r>
      <w:r w:rsidR="0022708D" w:rsidRPr="004F5E8B">
        <w:rPr>
          <w:rFonts w:eastAsia="Roboto Black"/>
          <w:color w:val="212324"/>
          <w:sz w:val="22"/>
          <w:szCs w:val="22"/>
        </w:rPr>
        <w:t xml:space="preserve"> </w:t>
      </w:r>
      <w:r w:rsidR="00C30DFD">
        <w:rPr>
          <w:rFonts w:eastAsia="Roboto Black"/>
          <w:color w:val="212324"/>
          <w:sz w:val="22"/>
          <w:szCs w:val="22"/>
        </w:rPr>
        <w:t xml:space="preserve"> The tool</w:t>
      </w:r>
      <w:r w:rsidR="007F413A">
        <w:rPr>
          <w:rFonts w:eastAsia="Roboto Black"/>
          <w:color w:val="212324"/>
          <w:sz w:val="22"/>
          <w:szCs w:val="22"/>
        </w:rPr>
        <w:t xml:space="preserve"> will utilize artificial intelligence for the functionalities defined above.</w:t>
      </w:r>
    </w:p>
    <w:p w14:paraId="481DE90C" w14:textId="0F6B2DBA" w:rsidR="007D4CAE" w:rsidRPr="007F413A" w:rsidRDefault="00000000" w:rsidP="007F413A">
      <w:pPr>
        <w:spacing w:line="180" w:lineRule="exact"/>
        <w:rPr>
          <w:sz w:val="19"/>
          <w:szCs w:val="19"/>
        </w:rPr>
      </w:pPr>
      <w:r>
        <w:rPr>
          <w:noProof/>
        </w:rPr>
        <w:lastRenderedPageBreak/>
        <w:pict w14:anchorId="67EA2B1A">
          <v:shape id="_x0000_s2088" style="position:absolute;margin-left:-13.1pt;margin-top:10.9pt;width:479.25pt;height:102.75pt;z-index:-251636224" coordorigin="1338,588" coordsize="9585,2055" path="m1338,2530r,-1830l1338,693r,-8l1340,678r1,-7l1343,664r3,-7l1349,650r3,-6l1356,638r5,-7l1365,626r5,-6l1376,615r5,-4l1388,606r6,-4l1400,599r7,-3l1414,593r7,-2l1428,590r7,-2l1443,588r7,l10810,588r7,l10825,588r7,2l10839,591r7,2l10853,596r7,3l10866,602r7,4l10879,611r5,4l10890,620r5,6l10899,631r5,7l10908,644r3,6l10914,657r3,7l10919,671r1,7l10922,685r1,8l10923,700r,1830l10923,2537r-1,8l10920,2552r-1,7l10917,2566r-3,7l10911,2580r-3,6l10904,2593r-5,6l10895,2604r-5,6l10884,2615r-5,4l10873,2624r-7,4l10860,2631r-7,3l10846,2637r-7,2l10832,2640r-7,2l10817,2643r-7,l1450,2643r-7,l1435,2642r-7,-2l1421,2639r-7,-2l1407,2634r-7,-3l1394,2628r-6,-4l1381,2619r-5,-4l1370,2610r-5,-6l1361,2599r-5,-6l1352,2586r-3,-6l1346,2573r-3,-7l1341,2559r-1,-7l1338,2545r,-8l1338,2530xe" filled="f" strokecolor="#dadcdf">
            <v:path arrowok="t"/>
          </v:shape>
        </w:pict>
      </w:r>
    </w:p>
    <w:p w14:paraId="3E825E31" w14:textId="77777777" w:rsidR="007D4CAE" w:rsidRDefault="007D4CAE">
      <w:pPr>
        <w:spacing w:line="200" w:lineRule="exact"/>
      </w:pPr>
    </w:p>
    <w:p w14:paraId="2A646474"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w w:val="96"/>
          <w:sz w:val="24"/>
          <w:szCs w:val="24"/>
        </w:rPr>
        <w:t>Supe</w:t>
      </w:r>
      <w:r>
        <w:rPr>
          <w:rFonts w:ascii="Roboto Black" w:eastAsia="Roboto Black" w:hAnsi="Roboto Black" w:cs="Roboto Black"/>
          <w:color w:val="1F2023"/>
          <w:spacing w:val="3"/>
          <w:w w:val="96"/>
          <w:sz w:val="24"/>
          <w:szCs w:val="24"/>
        </w:rPr>
        <w:t>r</w:t>
      </w:r>
      <w:r>
        <w:rPr>
          <w:rFonts w:ascii="Roboto Black" w:eastAsia="Roboto Black" w:hAnsi="Roboto Black" w:cs="Roboto Black"/>
          <w:color w:val="1F2023"/>
          <w:w w:val="96"/>
          <w:sz w:val="24"/>
          <w:szCs w:val="24"/>
        </w:rPr>
        <w:t>visor</w:t>
      </w:r>
      <w:r>
        <w:rPr>
          <w:rFonts w:ascii="Roboto Black" w:eastAsia="Roboto Black" w:hAnsi="Roboto Black" w:cs="Roboto Black"/>
          <w:color w:val="1F2023"/>
          <w:spacing w:val="3"/>
          <w:w w:val="96"/>
          <w:sz w:val="24"/>
          <w:szCs w:val="24"/>
        </w:rPr>
        <w:t xml:space="preserve"> </w:t>
      </w:r>
      <w:r>
        <w:rPr>
          <w:rFonts w:ascii="Roboto Black" w:eastAsia="Roboto Black" w:hAnsi="Roboto Black" w:cs="Roboto Black"/>
          <w:color w:val="1F2023"/>
          <w:sz w:val="24"/>
          <w:szCs w:val="24"/>
        </w:rPr>
        <w:t>Name and Lastname:</w:t>
      </w:r>
      <w:r>
        <w:rPr>
          <w:rFonts w:ascii="Roboto Black" w:eastAsia="Roboto Black" w:hAnsi="Roboto Black" w:cs="Roboto Black"/>
          <w:color w:val="1F2023"/>
          <w:spacing w:val="-23"/>
          <w:sz w:val="24"/>
          <w:szCs w:val="24"/>
        </w:rPr>
        <w:t xml:space="preserve"> </w:t>
      </w:r>
      <w:r>
        <w:rPr>
          <w:rFonts w:ascii="Roboto Black" w:eastAsia="Roboto Black" w:hAnsi="Roboto Black" w:cs="Roboto Black"/>
          <w:color w:val="D92F24"/>
          <w:sz w:val="24"/>
          <w:szCs w:val="24"/>
        </w:rPr>
        <w:t>*</w:t>
      </w:r>
    </w:p>
    <w:p w14:paraId="686E8A22" w14:textId="77777777" w:rsidR="007D4CAE" w:rsidRDefault="007D4CAE">
      <w:pPr>
        <w:spacing w:before="5" w:line="120" w:lineRule="exact"/>
        <w:rPr>
          <w:sz w:val="13"/>
          <w:szCs w:val="13"/>
        </w:rPr>
      </w:pPr>
    </w:p>
    <w:p w14:paraId="73B62BF1" w14:textId="77777777" w:rsidR="007D4CAE" w:rsidRDefault="007D4CAE">
      <w:pPr>
        <w:spacing w:line="200" w:lineRule="exact"/>
      </w:pPr>
    </w:p>
    <w:p w14:paraId="2EC0A47A" w14:textId="77777777" w:rsidR="007D4CAE" w:rsidRDefault="007D4CAE">
      <w:pPr>
        <w:spacing w:line="200" w:lineRule="exact"/>
      </w:pPr>
    </w:p>
    <w:p w14:paraId="26FC5EFE" w14:textId="29DEDE8B" w:rsidR="0022708D" w:rsidRPr="004F5E8B" w:rsidRDefault="00000000" w:rsidP="004F5E8B">
      <w:pPr>
        <w:spacing w:line="240" w:lineRule="exact"/>
        <w:ind w:left="105"/>
        <w:rPr>
          <w:rFonts w:ascii="Roboto Black" w:eastAsia="Roboto Black" w:hAnsi="Roboto Black" w:cs="Roboto Black"/>
          <w:color w:val="212324"/>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4F5E8B">
        <w:rPr>
          <w:rFonts w:ascii="Roboto Black" w:eastAsia="Roboto Black" w:hAnsi="Roboto Black" w:cs="Roboto Black"/>
          <w:color w:val="212324"/>
          <w:sz w:val="21"/>
          <w:szCs w:val="21"/>
        </w:rPr>
        <w:t xml:space="preserve"> </w:t>
      </w:r>
      <w:r w:rsidR="0022708D" w:rsidRPr="004F5E8B">
        <w:rPr>
          <w:rFonts w:eastAsia="Roboto Black"/>
          <w:color w:val="212324"/>
          <w:sz w:val="24"/>
          <w:szCs w:val="24"/>
        </w:rPr>
        <w:t>Özgür Salih Öğüz</w:t>
      </w:r>
    </w:p>
    <w:p w14:paraId="5E6718B4" w14:textId="356072FC" w:rsidR="007D4CAE" w:rsidRDefault="007D4CAE">
      <w:pPr>
        <w:spacing w:before="1" w:line="160" w:lineRule="exact"/>
        <w:rPr>
          <w:sz w:val="16"/>
          <w:szCs w:val="16"/>
        </w:rPr>
      </w:pPr>
    </w:p>
    <w:p w14:paraId="342B9B91" w14:textId="77777777" w:rsidR="007D4CAE" w:rsidRDefault="007D4CAE">
      <w:pPr>
        <w:spacing w:line="200" w:lineRule="exact"/>
      </w:pPr>
    </w:p>
    <w:p w14:paraId="07FBCBEB" w14:textId="77777777" w:rsidR="007D4CAE" w:rsidRDefault="007D4CAE">
      <w:pPr>
        <w:spacing w:line="200" w:lineRule="exact"/>
      </w:pPr>
    </w:p>
    <w:p w14:paraId="61CA995C" w14:textId="7CF746B4" w:rsidR="007D4CAE" w:rsidRDefault="00000000">
      <w:pPr>
        <w:spacing w:line="200" w:lineRule="exact"/>
      </w:pPr>
      <w:r>
        <w:rPr>
          <w:noProof/>
        </w:rPr>
        <w:pict w14:anchorId="62E27109">
          <v:shape id="_x0000_s2086" style="position:absolute;margin-left:-13.1pt;margin-top:12.6pt;width:479.25pt;height:102.75pt;z-index:-251634176" coordorigin="1338,2838" coordsize="9585,2055" path="m1338,4780r,-1830l1338,2943r,-8l1340,2928r1,-7l1343,2914r3,-7l1349,2900r3,-6l1356,2888r5,-7l1365,2876r5,-6l1376,2865r5,-4l1388,2856r6,-4l1400,2849r7,-3l1414,2843r7,-2l1428,2840r7,-2l1443,2838r7,l10810,2838r7,l10825,2838r7,2l10839,2841r7,2l10853,2846r7,3l10866,2852r7,4l10879,2861r5,4l10890,2870r5,6l10899,2881r5,7l10908,2894r3,6l10914,2907r3,7l10919,2921r1,7l10922,2935r1,8l10923,2950r,1830l10923,4787r-1,8l10920,4802r-1,7l10917,4816r-3,7l10911,4830r-3,6l10904,4843r-5,6l10895,4854r-5,6l10884,4865r-5,4l10873,4874r-7,4l10860,4881r-7,3l10846,4887r-7,2l10832,4890r-7,2l10817,4893r-7,l1450,4893r-7,l1435,4892r-7,-2l1421,4889r-7,-2l1407,4884r-7,-3l1394,4878r-6,-4l1381,4869r-5,-4l1370,4860r-5,-6l1361,4849r-5,-6l1352,4836r-3,-6l1346,4823r-3,-7l1341,4809r-1,-7l1338,4795r,-8l1338,4780xe" filled="f" strokecolor="#dadcdf">
            <v:path arrowok="t"/>
          </v:shape>
        </w:pict>
      </w:r>
    </w:p>
    <w:p w14:paraId="346A57F5" w14:textId="77777777" w:rsidR="007D4CAE" w:rsidRDefault="007D4CAE">
      <w:pPr>
        <w:spacing w:line="200" w:lineRule="exact"/>
      </w:pPr>
    </w:p>
    <w:p w14:paraId="6EBD1D4E" w14:textId="77777777" w:rsidR="007D4CAE" w:rsidRDefault="007D4CAE">
      <w:pPr>
        <w:spacing w:line="200" w:lineRule="exact"/>
      </w:pPr>
    </w:p>
    <w:p w14:paraId="681A283A"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w w:val="97"/>
          <w:sz w:val="24"/>
          <w:szCs w:val="24"/>
        </w:rPr>
        <w:t>Inn</w:t>
      </w:r>
      <w:r>
        <w:rPr>
          <w:rFonts w:ascii="Roboto Black" w:eastAsia="Roboto Black" w:hAnsi="Roboto Black" w:cs="Roboto Black"/>
          <w:color w:val="1F2023"/>
          <w:spacing w:val="-1"/>
          <w:w w:val="97"/>
          <w:sz w:val="24"/>
          <w:szCs w:val="24"/>
        </w:rPr>
        <w:t>o</w:t>
      </w:r>
      <w:r>
        <w:rPr>
          <w:rFonts w:ascii="Roboto Black" w:eastAsia="Roboto Black" w:hAnsi="Roboto Black" w:cs="Roboto Black"/>
          <w:color w:val="1F2023"/>
          <w:spacing w:val="-2"/>
          <w:w w:val="97"/>
          <w:sz w:val="24"/>
          <w:szCs w:val="24"/>
        </w:rPr>
        <w:t>v</w:t>
      </w:r>
      <w:r>
        <w:rPr>
          <w:rFonts w:ascii="Roboto Black" w:eastAsia="Roboto Black" w:hAnsi="Roboto Black" w:cs="Roboto Black"/>
          <w:color w:val="1F2023"/>
          <w:w w:val="97"/>
          <w:sz w:val="24"/>
          <w:szCs w:val="24"/>
        </w:rPr>
        <w:t>ation</w:t>
      </w:r>
      <w:r>
        <w:rPr>
          <w:rFonts w:ascii="Roboto Black" w:eastAsia="Roboto Black" w:hAnsi="Roboto Black" w:cs="Roboto Black"/>
          <w:color w:val="1F2023"/>
          <w:spacing w:val="2"/>
          <w:w w:val="97"/>
          <w:sz w:val="24"/>
          <w:szCs w:val="24"/>
        </w:rPr>
        <w:t xml:space="preserve"> </w:t>
      </w:r>
      <w:r>
        <w:rPr>
          <w:rFonts w:ascii="Roboto Black" w:eastAsia="Roboto Black" w:hAnsi="Roboto Black" w:cs="Roboto Black"/>
          <w:color w:val="1F2023"/>
          <w:sz w:val="24"/>
          <w:szCs w:val="24"/>
        </w:rPr>
        <w:t>Expe</w:t>
      </w:r>
      <w:r>
        <w:rPr>
          <w:rFonts w:ascii="Roboto Black" w:eastAsia="Roboto Black" w:hAnsi="Roboto Black" w:cs="Roboto Black"/>
          <w:color w:val="1F2023"/>
          <w:spacing w:val="7"/>
          <w:sz w:val="24"/>
          <w:szCs w:val="24"/>
        </w:rPr>
        <w:t>r</w:t>
      </w:r>
      <w:r>
        <w:rPr>
          <w:rFonts w:ascii="Roboto Black" w:eastAsia="Roboto Black" w:hAnsi="Roboto Black" w:cs="Roboto Black"/>
          <w:color w:val="1F2023"/>
          <w:sz w:val="24"/>
          <w:szCs w:val="24"/>
        </w:rPr>
        <w:t>t</w:t>
      </w:r>
      <w:r>
        <w:rPr>
          <w:rFonts w:ascii="Roboto Black" w:eastAsia="Roboto Black" w:hAnsi="Roboto Black" w:cs="Roboto Black"/>
          <w:color w:val="1F2023"/>
          <w:spacing w:val="-23"/>
          <w:sz w:val="24"/>
          <w:szCs w:val="24"/>
        </w:rPr>
        <w:t xml:space="preserve"> </w:t>
      </w:r>
      <w:r>
        <w:rPr>
          <w:rFonts w:ascii="Roboto Black" w:eastAsia="Roboto Black" w:hAnsi="Roboto Black" w:cs="Roboto Black"/>
          <w:color w:val="1F2023"/>
          <w:sz w:val="24"/>
          <w:szCs w:val="24"/>
        </w:rPr>
        <w:t xml:space="preserve">Name and </w:t>
      </w:r>
      <w:r>
        <w:rPr>
          <w:rFonts w:ascii="Roboto Black" w:eastAsia="Roboto Black" w:hAnsi="Roboto Black" w:cs="Roboto Black"/>
          <w:color w:val="1F2023"/>
          <w:w w:val="98"/>
          <w:sz w:val="24"/>
          <w:szCs w:val="24"/>
        </w:rPr>
        <w:t>Lastname:</w:t>
      </w:r>
      <w:r>
        <w:rPr>
          <w:rFonts w:ascii="Roboto Black" w:eastAsia="Roboto Black" w:hAnsi="Roboto Black" w:cs="Roboto Black"/>
          <w:color w:val="1F2023"/>
          <w:spacing w:val="-1"/>
          <w:w w:val="98"/>
          <w:sz w:val="24"/>
          <w:szCs w:val="24"/>
        </w:rPr>
        <w:t xml:space="preserve"> </w:t>
      </w:r>
      <w:r>
        <w:rPr>
          <w:rFonts w:ascii="Roboto Black" w:eastAsia="Roboto Black" w:hAnsi="Roboto Black" w:cs="Roboto Black"/>
          <w:color w:val="D92F24"/>
          <w:sz w:val="24"/>
          <w:szCs w:val="24"/>
        </w:rPr>
        <w:t>*</w:t>
      </w:r>
    </w:p>
    <w:p w14:paraId="4E8632AE" w14:textId="77777777" w:rsidR="007D4CAE" w:rsidRDefault="007D4CAE">
      <w:pPr>
        <w:spacing w:before="5" w:line="120" w:lineRule="exact"/>
        <w:rPr>
          <w:sz w:val="13"/>
          <w:szCs w:val="13"/>
        </w:rPr>
      </w:pPr>
    </w:p>
    <w:p w14:paraId="0D530F7C" w14:textId="77777777" w:rsidR="007D4CAE" w:rsidRDefault="007D4CAE">
      <w:pPr>
        <w:spacing w:line="200" w:lineRule="exact"/>
      </w:pPr>
    </w:p>
    <w:p w14:paraId="4685CC75" w14:textId="77777777" w:rsidR="007D4CAE" w:rsidRDefault="007D4CAE">
      <w:pPr>
        <w:spacing w:line="200" w:lineRule="exact"/>
      </w:pPr>
    </w:p>
    <w:p w14:paraId="67E46216" w14:textId="1026A6A7" w:rsidR="0022708D" w:rsidRPr="004F5E8B" w:rsidRDefault="00000000" w:rsidP="004F5E8B">
      <w:pPr>
        <w:spacing w:line="240" w:lineRule="exact"/>
        <w:ind w:left="105"/>
        <w:rPr>
          <w:rFonts w:eastAsia="Roboto Black"/>
          <w:color w:val="212324"/>
          <w:sz w:val="24"/>
          <w:szCs w:val="24"/>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4F5E8B">
        <w:rPr>
          <w:rFonts w:ascii="Roboto Black" w:eastAsia="Roboto Black" w:hAnsi="Roboto Black" w:cs="Roboto Black"/>
          <w:color w:val="212324"/>
          <w:sz w:val="21"/>
          <w:szCs w:val="21"/>
        </w:rPr>
        <w:t xml:space="preserve"> </w:t>
      </w:r>
      <w:r w:rsidR="0022708D" w:rsidRPr="004F5E8B">
        <w:rPr>
          <w:rFonts w:eastAsia="Roboto Black"/>
          <w:color w:val="212324"/>
          <w:sz w:val="24"/>
          <w:szCs w:val="24"/>
        </w:rPr>
        <w:t>Murat Kalender</w:t>
      </w:r>
    </w:p>
    <w:p w14:paraId="516A3260" w14:textId="538EFEA8" w:rsidR="007D4CAE" w:rsidRDefault="00000000">
      <w:pPr>
        <w:spacing w:before="1" w:line="160" w:lineRule="exact"/>
        <w:rPr>
          <w:sz w:val="16"/>
          <w:szCs w:val="16"/>
        </w:rPr>
      </w:pPr>
      <w:r>
        <w:rPr>
          <w:noProof/>
          <w:sz w:val="16"/>
          <w:szCs w:val="16"/>
        </w:rPr>
        <w:pict w14:anchorId="2FCC56B0">
          <v:polyline id="_x0000_s2076" style="position:absolute;z-index:-251623936" points="346.25pt,886.45pt,567.5pt,886.45pt" coordorigin="1705,4398" coordsize="4425,0" filled="f" strokecolor="white" strokeweight=".85pt">
            <v:path arrowok="t"/>
            <o:lock v:ext="edit" verticies="t"/>
          </v:polyline>
        </w:pict>
      </w:r>
    </w:p>
    <w:p w14:paraId="721B630A" w14:textId="77777777" w:rsidR="007D4CAE" w:rsidRDefault="007D4CAE">
      <w:pPr>
        <w:spacing w:line="200" w:lineRule="exact"/>
      </w:pPr>
    </w:p>
    <w:p w14:paraId="1FB3727E" w14:textId="77777777" w:rsidR="007D4CAE" w:rsidRDefault="007D4CAE">
      <w:pPr>
        <w:spacing w:line="200" w:lineRule="exact"/>
      </w:pPr>
    </w:p>
    <w:p w14:paraId="423C08FD" w14:textId="5EBC8CF5" w:rsidR="007D4CAE" w:rsidRDefault="00000000">
      <w:pPr>
        <w:spacing w:line="200" w:lineRule="exact"/>
      </w:pPr>
      <w:r>
        <w:rPr>
          <w:noProof/>
        </w:rPr>
        <w:pict w14:anchorId="794EF54E">
          <v:shape id="_x0000_s2084" style="position:absolute;margin-left:-13.1pt;margin-top:13.3pt;width:479.25pt;height:102.75pt;z-index:-251632128" coordorigin="1338,5088" coordsize="9585,2055" path="m1338,7030r,-1830l1338,5193r,-8l1340,5178r1,-7l1343,5164r3,-7l1349,5150r3,-6l1356,5138r5,-7l1365,5126r5,-6l1376,5115r5,-4l1388,5106r6,-4l1400,5099r7,-3l1414,5093r7,-2l1428,5090r7,-2l1443,5088r7,l10810,5088r7,l10825,5088r7,2l10839,5091r7,2l10853,5096r7,3l10866,5102r7,4l10879,5111r5,4l10890,5120r5,6l10899,5131r5,7l10908,5144r3,6l10914,5157r3,7l10919,5171r1,7l10922,5185r1,8l10923,5200r,1830l10923,7037r-1,8l10920,7052r-1,7l10917,7066r-3,7l10911,7080r-3,6l10904,7093r-5,6l10895,7104r-5,6l10884,7115r-5,4l10873,7124r-7,4l10860,7131r-7,3l10846,7137r-7,2l10832,7140r-7,2l10817,7143r-7,l1450,7143r-7,l1435,7142r-7,-2l1421,7139r-7,-2l1407,7134r-7,-3l1394,7128r-6,-4l1381,7119r-5,-4l1370,7110r-5,-6l1361,7099r-5,-6l1352,7086r-3,-6l1346,7073r-3,-7l1341,7059r-1,-7l1338,7045r,-8l1338,7030xe" filled="f" strokecolor="#dadcdf">
            <v:path arrowok="t"/>
          </v:shape>
        </w:pict>
      </w:r>
    </w:p>
    <w:p w14:paraId="1431BB1D" w14:textId="77777777" w:rsidR="007D4CAE" w:rsidRDefault="007D4CAE">
      <w:pPr>
        <w:spacing w:line="200" w:lineRule="exact"/>
      </w:pPr>
    </w:p>
    <w:p w14:paraId="52E3FBE9" w14:textId="77777777" w:rsidR="007D4CAE" w:rsidRDefault="007D4CAE">
      <w:pPr>
        <w:spacing w:line="200" w:lineRule="exact"/>
      </w:pPr>
    </w:p>
    <w:p w14:paraId="0F43F237"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z w:val="24"/>
          <w:szCs w:val="24"/>
        </w:rPr>
        <w:t>The</w:t>
      </w:r>
      <w:r>
        <w:rPr>
          <w:rFonts w:ascii="Roboto Black" w:eastAsia="Roboto Black" w:hAnsi="Roboto Black" w:cs="Roboto Black"/>
          <w:color w:val="1F2023"/>
          <w:spacing w:val="-17"/>
          <w:sz w:val="24"/>
          <w:szCs w:val="24"/>
        </w:rPr>
        <w:t xml:space="preserve"> </w:t>
      </w:r>
      <w:r>
        <w:rPr>
          <w:rFonts w:ascii="Roboto Black" w:eastAsia="Roboto Black" w:hAnsi="Roboto Black" w:cs="Roboto Black"/>
          <w:color w:val="1F2023"/>
          <w:sz w:val="24"/>
          <w:szCs w:val="24"/>
        </w:rPr>
        <w:t>URL</w:t>
      </w:r>
      <w:r>
        <w:rPr>
          <w:rFonts w:ascii="Roboto Black" w:eastAsia="Roboto Black" w:hAnsi="Roboto Black" w:cs="Roboto Black"/>
          <w:color w:val="1F2023"/>
          <w:spacing w:val="-13"/>
          <w:sz w:val="24"/>
          <w:szCs w:val="24"/>
        </w:rPr>
        <w:t xml:space="preserve"> </w:t>
      </w:r>
      <w:r>
        <w:rPr>
          <w:rFonts w:ascii="Roboto Black" w:eastAsia="Roboto Black" w:hAnsi="Roboto Black" w:cs="Roboto Black"/>
          <w:color w:val="1F2023"/>
          <w:sz w:val="24"/>
          <w:szCs w:val="24"/>
        </w:rPr>
        <w:t>of</w:t>
      </w:r>
      <w:r>
        <w:rPr>
          <w:rFonts w:ascii="Roboto Black" w:eastAsia="Roboto Black" w:hAnsi="Roboto Black" w:cs="Roboto Black"/>
          <w:color w:val="1F2023"/>
          <w:spacing w:val="-2"/>
          <w:sz w:val="24"/>
          <w:szCs w:val="24"/>
        </w:rPr>
        <w:t xml:space="preserve"> </w:t>
      </w:r>
      <w:r>
        <w:rPr>
          <w:rFonts w:ascii="Roboto Black" w:eastAsia="Roboto Black" w:hAnsi="Roboto Black" w:cs="Roboto Black"/>
          <w:color w:val="1F2023"/>
          <w:sz w:val="24"/>
          <w:szCs w:val="24"/>
        </w:rPr>
        <w:t>the</w:t>
      </w:r>
      <w:r>
        <w:rPr>
          <w:rFonts w:ascii="Roboto Black" w:eastAsia="Roboto Black" w:hAnsi="Roboto Black" w:cs="Roboto Black"/>
          <w:color w:val="1F2023"/>
          <w:spacing w:val="-14"/>
          <w:sz w:val="24"/>
          <w:szCs w:val="24"/>
        </w:rPr>
        <w:t xml:space="preserve"> </w:t>
      </w:r>
      <w:r>
        <w:rPr>
          <w:rFonts w:ascii="Roboto Black" w:eastAsia="Roboto Black" w:hAnsi="Roboto Black" w:cs="Roboto Black"/>
          <w:color w:val="1F2023"/>
          <w:w w:val="96"/>
          <w:sz w:val="24"/>
          <w:szCs w:val="24"/>
        </w:rPr>
        <w:t>Project</w:t>
      </w:r>
      <w:r>
        <w:rPr>
          <w:rFonts w:ascii="Roboto Black" w:eastAsia="Roboto Black" w:hAnsi="Roboto Black" w:cs="Roboto Black"/>
          <w:color w:val="1F2023"/>
          <w:spacing w:val="3"/>
          <w:w w:val="96"/>
          <w:sz w:val="24"/>
          <w:szCs w:val="24"/>
        </w:rPr>
        <w:t xml:space="preserve"> </w:t>
      </w:r>
      <w:r>
        <w:rPr>
          <w:rFonts w:ascii="Roboto Black" w:eastAsia="Roboto Black" w:hAnsi="Roboto Black" w:cs="Roboto Black"/>
          <w:color w:val="1F2023"/>
          <w:spacing w:val="-3"/>
          <w:sz w:val="24"/>
          <w:szCs w:val="24"/>
        </w:rPr>
        <w:t>W</w:t>
      </w:r>
      <w:r>
        <w:rPr>
          <w:rFonts w:ascii="Roboto Black" w:eastAsia="Roboto Black" w:hAnsi="Roboto Black" w:cs="Roboto Black"/>
          <w:color w:val="1F2023"/>
          <w:sz w:val="24"/>
          <w:szCs w:val="24"/>
        </w:rPr>
        <w:t>eb</w:t>
      </w:r>
      <w:r>
        <w:rPr>
          <w:rFonts w:ascii="Roboto Black" w:eastAsia="Roboto Black" w:hAnsi="Roboto Black" w:cs="Roboto Black"/>
          <w:color w:val="1F2023"/>
          <w:spacing w:val="-1"/>
          <w:sz w:val="24"/>
          <w:szCs w:val="24"/>
        </w:rPr>
        <w:t xml:space="preserve"> </w:t>
      </w:r>
      <w:r>
        <w:rPr>
          <w:rFonts w:ascii="Roboto Black" w:eastAsia="Roboto Black" w:hAnsi="Roboto Black" w:cs="Roboto Black"/>
          <w:color w:val="1F2023"/>
          <w:spacing w:val="-1"/>
          <w:w w:val="96"/>
          <w:sz w:val="24"/>
          <w:szCs w:val="24"/>
        </w:rPr>
        <w:t>P</w:t>
      </w:r>
      <w:r>
        <w:rPr>
          <w:rFonts w:ascii="Roboto Black" w:eastAsia="Roboto Black" w:hAnsi="Roboto Black" w:cs="Roboto Black"/>
          <w:color w:val="1F2023"/>
          <w:w w:val="96"/>
          <w:sz w:val="24"/>
          <w:szCs w:val="24"/>
        </w:rPr>
        <w:t xml:space="preserve">age: </w:t>
      </w:r>
      <w:r>
        <w:rPr>
          <w:rFonts w:ascii="Roboto Black" w:eastAsia="Roboto Black" w:hAnsi="Roboto Black" w:cs="Roboto Black"/>
          <w:color w:val="D92F24"/>
          <w:sz w:val="24"/>
          <w:szCs w:val="24"/>
        </w:rPr>
        <w:t>*</w:t>
      </w:r>
    </w:p>
    <w:p w14:paraId="3CAFCFEB" w14:textId="77777777" w:rsidR="007D4CAE" w:rsidRDefault="007D4CAE">
      <w:pPr>
        <w:spacing w:before="5" w:line="120" w:lineRule="exact"/>
        <w:rPr>
          <w:sz w:val="13"/>
          <w:szCs w:val="13"/>
        </w:rPr>
      </w:pPr>
    </w:p>
    <w:p w14:paraId="3FC83D18" w14:textId="77777777" w:rsidR="007D4CAE" w:rsidRDefault="007D4CAE">
      <w:pPr>
        <w:spacing w:line="200" w:lineRule="exact"/>
      </w:pPr>
    </w:p>
    <w:p w14:paraId="7FDC8992" w14:textId="77777777" w:rsidR="007D4CAE" w:rsidRDefault="007D4CAE">
      <w:pPr>
        <w:spacing w:line="200" w:lineRule="exact"/>
      </w:pPr>
    </w:p>
    <w:p w14:paraId="378EEACE" w14:textId="77777777" w:rsidR="004F5E8B" w:rsidRPr="004F5E8B" w:rsidRDefault="00000000" w:rsidP="004F5E8B">
      <w:pPr>
        <w:spacing w:line="240" w:lineRule="exact"/>
        <w:ind w:left="105"/>
        <w:rPr>
          <w:rFonts w:ascii="Roboto Black" w:eastAsia="Roboto Black" w:hAnsi="Roboto Black" w:cs="Roboto Black"/>
          <w:sz w:val="24"/>
          <w:szCs w:val="24"/>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4F5E8B">
        <w:rPr>
          <w:rFonts w:ascii="Roboto Black" w:eastAsia="Roboto Black" w:hAnsi="Roboto Black" w:cs="Roboto Black"/>
          <w:sz w:val="21"/>
          <w:szCs w:val="21"/>
        </w:rPr>
        <w:t xml:space="preserve"> </w:t>
      </w:r>
      <w:r w:rsidR="004F5E8B">
        <w:rPr>
          <w:sz w:val="28"/>
          <w:szCs w:val="28"/>
        </w:rPr>
        <w:fldChar w:fldCharType="begin"/>
      </w:r>
      <w:r w:rsidR="004F5E8B">
        <w:rPr>
          <w:sz w:val="28"/>
          <w:szCs w:val="28"/>
        </w:rPr>
        <w:instrText>HYPERLINK "</w:instrText>
      </w:r>
      <w:r w:rsidR="004F5E8B" w:rsidRPr="004F5E8B">
        <w:rPr>
          <w:sz w:val="28"/>
          <w:szCs w:val="28"/>
        </w:rPr>
        <w:instrText>https://investmenthelper-ai.github.io/officialwebsite/index.html</w:instrText>
      </w:r>
      <w:r>
        <w:rPr>
          <w:noProof/>
          <w:sz w:val="28"/>
          <w:szCs w:val="28"/>
        </w:rPr>
        <w:pict w14:anchorId="5A3DAD12">
          <v:polyline id="_x0000_s2116" style="position:absolute;left:0;text-align:left;z-index:-251616768;mso-position-horizontal-relative:text;mso-position-vertical-relative:text" points="346.25pt,1337.15pt,567.5pt,1337.15pt" coordorigin="1705,6648" coordsize="4425,0" filled="f" strokecolor="white" strokeweight=".85pt">
            <v:path arrowok="t"/>
            <o:lock v:ext="edit" verticies="t"/>
          </v:polyline>
        </w:pict>
      </w:r>
    </w:p>
    <w:p w14:paraId="00D2A70C" w14:textId="77777777" w:rsidR="004F5E8B" w:rsidRPr="00B67DB2" w:rsidRDefault="004F5E8B" w:rsidP="004F5E8B">
      <w:pPr>
        <w:spacing w:line="240" w:lineRule="exact"/>
        <w:ind w:left="105"/>
        <w:rPr>
          <w:rStyle w:val="Hyperlink"/>
          <w:rFonts w:ascii="Roboto Black" w:eastAsia="Roboto Black" w:hAnsi="Roboto Black" w:cs="Roboto Black"/>
          <w:sz w:val="24"/>
          <w:szCs w:val="24"/>
        </w:rPr>
      </w:pPr>
      <w:r>
        <w:rPr>
          <w:sz w:val="28"/>
          <w:szCs w:val="28"/>
        </w:rPr>
        <w:instrText>"</w:instrText>
      </w:r>
      <w:r>
        <w:rPr>
          <w:sz w:val="28"/>
          <w:szCs w:val="28"/>
        </w:rPr>
      </w:r>
      <w:r>
        <w:rPr>
          <w:sz w:val="28"/>
          <w:szCs w:val="28"/>
        </w:rPr>
        <w:fldChar w:fldCharType="separate"/>
      </w:r>
      <w:r w:rsidRPr="00B67DB2">
        <w:rPr>
          <w:rStyle w:val="Hyperlink"/>
          <w:sz w:val="28"/>
          <w:szCs w:val="28"/>
        </w:rPr>
        <w:t>https://investmenthelper-ai.github.io/officialwebsite/index.html</w:t>
      </w:r>
      <w:r w:rsidR="00000000">
        <w:rPr>
          <w:rStyle w:val="Hyperlink"/>
          <w:sz w:val="28"/>
          <w:szCs w:val="28"/>
        </w:rPr>
        <w:pict w14:anchorId="0B257890">
          <v:polyline id="_x0000_s2115" style="position:absolute;left:0;text-align:left;z-index:-251617792;mso-position-horizontal-relative:text;mso-position-vertical-relative:text" points="346.25pt,1337.15pt,567.5pt,1337.15pt" coordorigin="1705,6648" coordsize="4425,0" filled="f" strokecolor="white" strokeweight=".85pt">
            <v:path arrowok="t"/>
            <o:lock v:ext="edit" verticies="t"/>
          </v:polyline>
        </w:pict>
      </w:r>
    </w:p>
    <w:p w14:paraId="025B8C79" w14:textId="2C5F3268" w:rsidR="007D4CAE" w:rsidRDefault="004F5E8B">
      <w:pPr>
        <w:spacing w:line="200" w:lineRule="exact"/>
      </w:pPr>
      <w:r>
        <w:rPr>
          <w:sz w:val="28"/>
          <w:szCs w:val="28"/>
        </w:rPr>
        <w:fldChar w:fldCharType="end"/>
      </w:r>
    </w:p>
    <w:p w14:paraId="0D28C2AB" w14:textId="77777777" w:rsidR="007D4CAE" w:rsidRDefault="007D4CAE">
      <w:pPr>
        <w:spacing w:line="200" w:lineRule="exact"/>
      </w:pPr>
    </w:p>
    <w:p w14:paraId="6FC0E340" w14:textId="77777777" w:rsidR="007D4CAE" w:rsidRDefault="007D4CAE">
      <w:pPr>
        <w:spacing w:line="200" w:lineRule="exact"/>
      </w:pPr>
    </w:p>
    <w:p w14:paraId="55DB09DF" w14:textId="6851AF87" w:rsidR="007D4CAE" w:rsidRDefault="00000000">
      <w:pPr>
        <w:spacing w:line="200" w:lineRule="exact"/>
      </w:pPr>
      <w:r>
        <w:rPr>
          <w:noProof/>
        </w:rPr>
        <w:pict w14:anchorId="689C0706">
          <v:shape id="_x0000_s2082" style="position:absolute;margin-left:-13.1pt;margin-top:4pt;width:479.25pt;height:122.25pt;z-index:-251630080" coordorigin="1338,7338" coordsize="9585,2445" path="m1338,9670r,-2220l1338,7443r,-8l1340,7428r1,-7l1343,7414r3,-7l1349,7400r3,-6l1356,7388r5,-7l1365,7376r5,-6l1376,7365r5,-4l1388,7356r6,-4l1400,7349r7,-3l1414,7343r7,-2l1428,7340r7,-2l1443,7338r7,l10810,7338r7,l10825,7338r7,2l10839,7341r7,2l10853,7346r7,3l10866,7352r7,4l10879,7361r5,4l10890,7370r5,6l10899,7381r5,7l10908,7394r3,6l10914,7407r3,7l10919,7421r1,7l10922,7435r1,8l10923,7450r,2220l10923,9677r-1,8l10920,9692r-1,7l10917,9706r-3,7l10911,9720r-3,6l10904,9733r-5,6l10895,9744r-5,6l10884,9755r-5,4l10873,9764r-7,4l10860,9771r-7,3l10846,9777r-7,2l10832,9780r-7,2l10817,9783r-7,l1450,9783r-7,l1435,9782r-7,-2l1421,9779r-7,-2l1407,9774r-7,-3l1394,9768r-6,-4l1381,9759r-5,-4l1370,9750r-5,-6l1361,9739r-5,-6l1352,9726r-3,-6l1346,9713r-3,-7l1341,9699r-1,-7l1338,9685r,-8l1338,9670xe" filled="f" strokecolor="#dadcdf">
            <v:path arrowok="t"/>
          </v:shape>
        </w:pict>
      </w:r>
    </w:p>
    <w:p w14:paraId="4F1695D7" w14:textId="77777777" w:rsidR="007D4CAE" w:rsidRDefault="007D4CAE">
      <w:pPr>
        <w:spacing w:line="200" w:lineRule="exact"/>
      </w:pPr>
    </w:p>
    <w:p w14:paraId="307F2D2D"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pacing w:val="-11"/>
          <w:sz w:val="24"/>
          <w:szCs w:val="24"/>
        </w:rPr>
        <w:t>T</w:t>
      </w:r>
      <w:r>
        <w:rPr>
          <w:rFonts w:ascii="Roboto Black" w:eastAsia="Roboto Black" w:hAnsi="Roboto Black" w:cs="Roboto Black"/>
          <w:color w:val="1F2023"/>
          <w:sz w:val="24"/>
          <w:szCs w:val="24"/>
        </w:rPr>
        <w:t>eam</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Member</w:t>
      </w:r>
      <w:r>
        <w:rPr>
          <w:rFonts w:ascii="Roboto Black" w:eastAsia="Roboto Black" w:hAnsi="Roboto Black" w:cs="Roboto Black"/>
          <w:color w:val="1F2023"/>
          <w:spacing w:val="-18"/>
          <w:sz w:val="24"/>
          <w:szCs w:val="24"/>
        </w:rPr>
        <w:t xml:space="preserve"> </w:t>
      </w:r>
      <w:r>
        <w:rPr>
          <w:rFonts w:ascii="Roboto Black" w:eastAsia="Roboto Black" w:hAnsi="Roboto Black" w:cs="Roboto Black"/>
          <w:color w:val="1F2023"/>
          <w:sz w:val="24"/>
          <w:szCs w:val="24"/>
        </w:rPr>
        <w:t>1</w:t>
      </w:r>
      <w:r>
        <w:rPr>
          <w:rFonts w:ascii="Roboto Black" w:eastAsia="Roboto Black" w:hAnsi="Roboto Black" w:cs="Roboto Black"/>
          <w:color w:val="1F2023"/>
          <w:spacing w:val="-6"/>
          <w:sz w:val="24"/>
          <w:szCs w:val="24"/>
        </w:rPr>
        <w:t xml:space="preserve"> </w:t>
      </w:r>
      <w:r>
        <w:rPr>
          <w:rFonts w:ascii="Roboto Black" w:eastAsia="Roboto Black" w:hAnsi="Roboto Black" w:cs="Roboto Black"/>
          <w:color w:val="1F2023"/>
          <w:w w:val="96"/>
          <w:sz w:val="24"/>
          <w:szCs w:val="24"/>
        </w:rPr>
        <w:t>StudentI</w:t>
      </w:r>
      <w:r>
        <w:rPr>
          <w:rFonts w:ascii="Roboto Black" w:eastAsia="Roboto Black" w:hAnsi="Roboto Black" w:cs="Roboto Black"/>
          <w:color w:val="1F2023"/>
          <w:spacing w:val="-9"/>
          <w:w w:val="96"/>
          <w:sz w:val="24"/>
          <w:szCs w:val="24"/>
        </w:rPr>
        <w:t>D</w:t>
      </w:r>
      <w:r>
        <w:rPr>
          <w:rFonts w:ascii="Roboto Black" w:eastAsia="Roboto Black" w:hAnsi="Roboto Black" w:cs="Roboto Black"/>
          <w:color w:val="1F2023"/>
          <w:w w:val="96"/>
          <w:sz w:val="24"/>
          <w:szCs w:val="24"/>
        </w:rPr>
        <w:t>,Name,Surname:</w:t>
      </w:r>
      <w:r>
        <w:rPr>
          <w:rFonts w:ascii="Roboto Black" w:eastAsia="Roboto Black" w:hAnsi="Roboto Black" w:cs="Roboto Black"/>
          <w:color w:val="1F2023"/>
          <w:spacing w:val="10"/>
          <w:w w:val="96"/>
          <w:sz w:val="24"/>
          <w:szCs w:val="24"/>
        </w:rPr>
        <w:t xml:space="preserve"> </w:t>
      </w:r>
      <w:r>
        <w:rPr>
          <w:rFonts w:ascii="Roboto Black" w:eastAsia="Roboto Black" w:hAnsi="Roboto Black" w:cs="Roboto Black"/>
          <w:color w:val="D92F24"/>
          <w:sz w:val="24"/>
          <w:szCs w:val="24"/>
        </w:rPr>
        <w:t>*</w:t>
      </w:r>
    </w:p>
    <w:p w14:paraId="19F4E98C" w14:textId="77777777" w:rsidR="007D4CAE" w:rsidRDefault="007D4CAE">
      <w:pPr>
        <w:spacing w:before="1" w:line="120" w:lineRule="exact"/>
        <w:rPr>
          <w:sz w:val="12"/>
          <w:szCs w:val="12"/>
        </w:rPr>
      </w:pPr>
    </w:p>
    <w:p w14:paraId="63B05D4C" w14:textId="77777777" w:rsidR="007D4CAE" w:rsidRDefault="00000000">
      <w:pPr>
        <w:ind w:left="105"/>
        <w:rPr>
          <w:rFonts w:ascii="Roboto" w:eastAsia="Roboto" w:hAnsi="Roboto" w:cs="Roboto"/>
          <w:sz w:val="22"/>
          <w:szCs w:val="22"/>
        </w:rPr>
      </w:pPr>
      <w:r>
        <w:rPr>
          <w:rFonts w:ascii="Roboto" w:eastAsia="Roboto" w:hAnsi="Roboto" w:cs="Roboto"/>
          <w:i/>
          <w:color w:val="1F2023"/>
          <w:sz w:val="22"/>
          <w:szCs w:val="22"/>
        </w:rPr>
        <w:t>Pleas</w:t>
      </w:r>
      <w:r>
        <w:rPr>
          <w:rFonts w:ascii="Roboto" w:eastAsia="Roboto" w:hAnsi="Roboto" w:cs="Roboto"/>
          <w:i/>
          <w:color w:val="1F2023"/>
          <w:spacing w:val="-1"/>
          <w:sz w:val="22"/>
          <w:szCs w:val="22"/>
        </w:rPr>
        <w:t>e</w:t>
      </w:r>
      <w:r>
        <w:rPr>
          <w:rFonts w:ascii="Roboto" w:eastAsia="Roboto" w:hAnsi="Roboto" w:cs="Roboto"/>
          <w:b/>
          <w:i/>
          <w:color w:val="1F2023"/>
          <w:sz w:val="22"/>
          <w:szCs w:val="22"/>
        </w:rPr>
        <w:t>,</w:t>
      </w:r>
      <w:r>
        <w:rPr>
          <w:rFonts w:ascii="Roboto" w:eastAsia="Roboto" w:hAnsi="Roboto" w:cs="Roboto"/>
          <w:i/>
          <w:color w:val="1F2023"/>
          <w:sz w:val="22"/>
          <w:szCs w:val="22"/>
        </w:rPr>
        <w:t>use</w:t>
      </w:r>
      <w:r>
        <w:rPr>
          <w:rFonts w:ascii="Roboto" w:eastAsia="Roboto" w:hAnsi="Roboto" w:cs="Roboto"/>
          <w:b/>
          <w:i/>
          <w:color w:val="1F2023"/>
          <w:sz w:val="22"/>
          <w:szCs w:val="22"/>
        </w:rPr>
        <w:t>,comma</w:t>
      </w:r>
      <w:r>
        <w:rPr>
          <w:rFonts w:ascii="Roboto" w:eastAsia="Roboto" w:hAnsi="Roboto" w:cs="Roboto"/>
          <w:b/>
          <w:i/>
          <w:color w:val="1F2023"/>
          <w:spacing w:val="-1"/>
          <w:sz w:val="22"/>
          <w:szCs w:val="22"/>
        </w:rPr>
        <w:t>,</w:t>
      </w:r>
      <w:r>
        <w:rPr>
          <w:rFonts w:ascii="Roboto" w:eastAsia="Roboto" w:hAnsi="Roboto" w:cs="Roboto"/>
          <w:i/>
          <w:color w:val="1F2023"/>
          <w:sz w:val="22"/>
          <w:szCs w:val="22"/>
        </w:rPr>
        <w:t>as</w:t>
      </w:r>
      <w:r>
        <w:rPr>
          <w:rFonts w:ascii="Roboto" w:eastAsia="Roboto" w:hAnsi="Roboto" w:cs="Roboto"/>
          <w:b/>
          <w:i/>
          <w:color w:val="1F2023"/>
          <w:sz w:val="22"/>
          <w:szCs w:val="22"/>
        </w:rPr>
        <w:t>,sepa</w:t>
      </w:r>
      <w:r>
        <w:rPr>
          <w:rFonts w:ascii="Roboto" w:eastAsia="Roboto" w:hAnsi="Roboto" w:cs="Roboto"/>
          <w:b/>
          <w:i/>
          <w:color w:val="1F2023"/>
          <w:spacing w:val="-3"/>
          <w:sz w:val="22"/>
          <w:szCs w:val="22"/>
        </w:rPr>
        <w:t>r</w:t>
      </w:r>
      <w:r>
        <w:rPr>
          <w:rFonts w:ascii="Roboto" w:eastAsia="Roboto" w:hAnsi="Roboto" w:cs="Roboto"/>
          <w:b/>
          <w:i/>
          <w:color w:val="1F2023"/>
          <w:sz w:val="22"/>
          <w:szCs w:val="22"/>
        </w:rPr>
        <w:t>a</w:t>
      </w:r>
      <w:r>
        <w:rPr>
          <w:rFonts w:ascii="Roboto" w:eastAsia="Roboto" w:hAnsi="Roboto" w:cs="Roboto"/>
          <w:b/>
          <w:i/>
          <w:color w:val="1F2023"/>
          <w:spacing w:val="-3"/>
          <w:sz w:val="22"/>
          <w:szCs w:val="22"/>
        </w:rPr>
        <w:t>t</w:t>
      </w:r>
      <w:r>
        <w:rPr>
          <w:rFonts w:ascii="Roboto" w:eastAsia="Roboto" w:hAnsi="Roboto" w:cs="Roboto"/>
          <w:b/>
          <w:i/>
          <w:color w:val="1F2023"/>
          <w:sz w:val="22"/>
          <w:szCs w:val="22"/>
        </w:rPr>
        <w:t>or</w:t>
      </w:r>
    </w:p>
    <w:p w14:paraId="7FF82AB6" w14:textId="77777777" w:rsidR="007D4CAE" w:rsidRDefault="007D4CAE">
      <w:pPr>
        <w:spacing w:line="140" w:lineRule="exact"/>
        <w:rPr>
          <w:sz w:val="14"/>
          <w:szCs w:val="14"/>
        </w:rPr>
      </w:pPr>
    </w:p>
    <w:p w14:paraId="6E8B7CDA" w14:textId="77777777" w:rsidR="007D4CAE" w:rsidRDefault="007D4CAE">
      <w:pPr>
        <w:spacing w:line="200" w:lineRule="exact"/>
      </w:pPr>
    </w:p>
    <w:p w14:paraId="7841B765" w14:textId="77777777" w:rsidR="007D4CAE" w:rsidRDefault="007D4CAE">
      <w:pPr>
        <w:spacing w:line="200" w:lineRule="exact"/>
      </w:pPr>
    </w:p>
    <w:p w14:paraId="4CE9E4F7" w14:textId="5FB2FC6A" w:rsidR="0022708D" w:rsidRPr="004F5E8B" w:rsidRDefault="00000000" w:rsidP="004F5E8B">
      <w:pPr>
        <w:spacing w:line="240" w:lineRule="exact"/>
        <w:ind w:left="105"/>
        <w:rPr>
          <w:rFonts w:ascii="Roboto Black" w:eastAsia="Roboto Black" w:hAnsi="Roboto Black" w:cs="Roboto Black"/>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Pr>
          <w:noProof/>
          <w:sz w:val="16"/>
          <w:szCs w:val="16"/>
        </w:rPr>
        <w:pict w14:anchorId="30BAFF19">
          <v:polyline id="_x0000_s2074" style="position:absolute;left:0;text-align:left;z-index:-251621888;mso-position-horizontal-relative:text;mso-position-vertical-relative:text" points="346.25pt,1865.35pt,567.5pt,1865.35pt" coordorigin="1705,9288" coordsize="4425,0" filled="f" strokecolor="white" strokeweight=".85pt">
            <v:path arrowok="t"/>
            <o:lock v:ext="edit" verticies="t"/>
          </v:polyline>
        </w:pict>
      </w:r>
      <w:r w:rsidR="004F5E8B">
        <w:rPr>
          <w:rFonts w:ascii="Roboto Black" w:eastAsia="Roboto Black" w:hAnsi="Roboto Black" w:cs="Roboto Black"/>
          <w:sz w:val="21"/>
          <w:szCs w:val="21"/>
        </w:rPr>
        <w:t xml:space="preserve"> </w:t>
      </w:r>
      <w:r w:rsidR="0022708D" w:rsidRPr="004F5E8B">
        <w:rPr>
          <w:sz w:val="24"/>
          <w:szCs w:val="24"/>
        </w:rPr>
        <w:t>22102293, Mehmet Onur, Özdemir</w:t>
      </w:r>
    </w:p>
    <w:p w14:paraId="5C2DEEBF" w14:textId="33046ED6" w:rsidR="0022708D" w:rsidRDefault="0022708D">
      <w:pPr>
        <w:spacing w:before="1" w:line="160" w:lineRule="exact"/>
        <w:rPr>
          <w:sz w:val="16"/>
          <w:szCs w:val="16"/>
        </w:rPr>
      </w:pPr>
      <w:r>
        <w:rPr>
          <w:sz w:val="16"/>
          <w:szCs w:val="16"/>
        </w:rPr>
        <w:tab/>
      </w:r>
    </w:p>
    <w:p w14:paraId="3DBF9D84" w14:textId="7B0A9BCE" w:rsidR="0022708D" w:rsidRPr="0022708D" w:rsidRDefault="0022708D">
      <w:pPr>
        <w:spacing w:before="1" w:line="160" w:lineRule="exact"/>
        <w:rPr>
          <w:sz w:val="24"/>
          <w:szCs w:val="24"/>
        </w:rPr>
      </w:pPr>
      <w:r>
        <w:rPr>
          <w:sz w:val="16"/>
          <w:szCs w:val="16"/>
        </w:rPr>
        <w:tab/>
      </w:r>
    </w:p>
    <w:p w14:paraId="6618CA5A" w14:textId="77777777" w:rsidR="007D4CAE" w:rsidRDefault="007D4CAE">
      <w:pPr>
        <w:spacing w:line="200" w:lineRule="exact"/>
      </w:pPr>
    </w:p>
    <w:p w14:paraId="6017CD10" w14:textId="77777777" w:rsidR="007D4CAE" w:rsidRDefault="007D4CAE">
      <w:pPr>
        <w:spacing w:line="200" w:lineRule="exact"/>
      </w:pPr>
    </w:p>
    <w:p w14:paraId="0C22CE02" w14:textId="77777777" w:rsidR="007D4CAE" w:rsidRDefault="007D4CAE">
      <w:pPr>
        <w:spacing w:line="200" w:lineRule="exact"/>
      </w:pPr>
    </w:p>
    <w:p w14:paraId="2E45EB7C" w14:textId="20C7BC90" w:rsidR="007D4CAE" w:rsidRDefault="00000000">
      <w:pPr>
        <w:spacing w:line="200" w:lineRule="exact"/>
      </w:pPr>
      <w:r>
        <w:rPr>
          <w:noProof/>
        </w:rPr>
        <w:pict w14:anchorId="5F2CD5D9">
          <v:shape id="_x0000_s2080" style="position:absolute;margin-left:-13.1pt;margin-top:4.2pt;width:479.25pt;height:122.25pt;z-index:-251628032" coordorigin="1338,9978" coordsize="9585,2445" path="m1338,12310r,-2220l1338,10083r,-8l1340,10068r1,-7l1343,10054r3,-7l1349,10040r3,-6l1356,10028r5,-7l1365,10016r5,-6l1376,10005r5,-4l1388,9996r6,-4l1400,9989r7,-3l1414,9983r7,-2l1428,9980r7,-2l1443,9978r7,l10810,9978r7,l10825,9978r7,2l10839,9981r7,2l10853,9986r7,3l10866,9992r7,4l10879,10001r5,4l10890,10010r5,6l10899,10021r5,7l10908,10034r3,6l10914,10047r3,7l10919,10061r1,7l10922,10075r1,8l10923,10090r,2220l10923,12317r-1,8l10920,12332r-1,7l10917,12346r-3,7l10911,12360r-3,6l10904,12373r-5,6l10895,12384r-5,6l10884,12395r-5,4l10873,12404r-7,4l10860,12411r-7,3l10846,12417r-7,2l10832,12420r-7,2l10817,12423r-7,l1450,12423r-7,l1435,12422r-7,-2l1421,12419r-7,-2l1407,12414r-7,-3l1394,12408r-6,-4l1381,12399r-5,-4l1370,12390r-5,-6l1361,12379r-5,-6l1352,12366r-3,-6l1346,12353r-3,-7l1341,12339r-1,-7l1338,12325r,-8l1338,12310xe" filled="f" strokecolor="#dadcdf">
            <v:path arrowok="t"/>
          </v:shape>
        </w:pict>
      </w:r>
    </w:p>
    <w:p w14:paraId="4B67B5D5" w14:textId="77777777" w:rsidR="007D4CAE" w:rsidRDefault="007D4CAE">
      <w:pPr>
        <w:spacing w:line="200" w:lineRule="exact"/>
      </w:pPr>
    </w:p>
    <w:p w14:paraId="64B798A6"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pacing w:val="-11"/>
          <w:sz w:val="24"/>
          <w:szCs w:val="24"/>
        </w:rPr>
        <w:t>T</w:t>
      </w:r>
      <w:r>
        <w:rPr>
          <w:rFonts w:ascii="Roboto Black" w:eastAsia="Roboto Black" w:hAnsi="Roboto Black" w:cs="Roboto Black"/>
          <w:color w:val="1F2023"/>
          <w:sz w:val="24"/>
          <w:szCs w:val="24"/>
        </w:rPr>
        <w:t>eam</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Member</w:t>
      </w:r>
      <w:r>
        <w:rPr>
          <w:rFonts w:ascii="Roboto Black" w:eastAsia="Roboto Black" w:hAnsi="Roboto Black" w:cs="Roboto Black"/>
          <w:color w:val="1F2023"/>
          <w:spacing w:val="-18"/>
          <w:sz w:val="24"/>
          <w:szCs w:val="24"/>
        </w:rPr>
        <w:t xml:space="preserve"> </w:t>
      </w:r>
      <w:r>
        <w:rPr>
          <w:rFonts w:ascii="Roboto Black" w:eastAsia="Roboto Black" w:hAnsi="Roboto Black" w:cs="Roboto Black"/>
          <w:color w:val="1F2023"/>
          <w:sz w:val="24"/>
          <w:szCs w:val="24"/>
        </w:rPr>
        <w:t>2</w:t>
      </w:r>
      <w:r>
        <w:rPr>
          <w:rFonts w:ascii="Roboto Black" w:eastAsia="Roboto Black" w:hAnsi="Roboto Black" w:cs="Roboto Black"/>
          <w:color w:val="1F2023"/>
          <w:spacing w:val="-6"/>
          <w:sz w:val="24"/>
          <w:szCs w:val="24"/>
        </w:rPr>
        <w:t xml:space="preserve"> </w:t>
      </w:r>
      <w:r>
        <w:rPr>
          <w:rFonts w:ascii="Roboto Black" w:eastAsia="Roboto Black" w:hAnsi="Roboto Black" w:cs="Roboto Black"/>
          <w:color w:val="1F2023"/>
          <w:w w:val="96"/>
          <w:sz w:val="24"/>
          <w:szCs w:val="24"/>
        </w:rPr>
        <w:t>StudentI</w:t>
      </w:r>
      <w:r>
        <w:rPr>
          <w:rFonts w:ascii="Roboto Black" w:eastAsia="Roboto Black" w:hAnsi="Roboto Black" w:cs="Roboto Black"/>
          <w:color w:val="1F2023"/>
          <w:spacing w:val="-9"/>
          <w:w w:val="96"/>
          <w:sz w:val="24"/>
          <w:szCs w:val="24"/>
        </w:rPr>
        <w:t>D</w:t>
      </w:r>
      <w:r>
        <w:rPr>
          <w:rFonts w:ascii="Roboto Black" w:eastAsia="Roboto Black" w:hAnsi="Roboto Black" w:cs="Roboto Black"/>
          <w:color w:val="1F2023"/>
          <w:w w:val="96"/>
          <w:sz w:val="24"/>
          <w:szCs w:val="24"/>
        </w:rPr>
        <w:t>,Name,Surname:</w:t>
      </w:r>
      <w:r>
        <w:rPr>
          <w:rFonts w:ascii="Roboto Black" w:eastAsia="Roboto Black" w:hAnsi="Roboto Black" w:cs="Roboto Black"/>
          <w:color w:val="1F2023"/>
          <w:spacing w:val="10"/>
          <w:w w:val="96"/>
          <w:sz w:val="24"/>
          <w:szCs w:val="24"/>
        </w:rPr>
        <w:t xml:space="preserve"> </w:t>
      </w:r>
      <w:r>
        <w:rPr>
          <w:rFonts w:ascii="Roboto Black" w:eastAsia="Roboto Black" w:hAnsi="Roboto Black" w:cs="Roboto Black"/>
          <w:color w:val="D92F24"/>
          <w:sz w:val="24"/>
          <w:szCs w:val="24"/>
        </w:rPr>
        <w:t>*</w:t>
      </w:r>
    </w:p>
    <w:p w14:paraId="72680433" w14:textId="77777777" w:rsidR="007D4CAE" w:rsidRDefault="007D4CAE">
      <w:pPr>
        <w:spacing w:before="1" w:line="120" w:lineRule="exact"/>
        <w:rPr>
          <w:sz w:val="12"/>
          <w:szCs w:val="12"/>
        </w:rPr>
      </w:pPr>
    </w:p>
    <w:p w14:paraId="1B7607F3" w14:textId="77777777" w:rsidR="007D4CAE" w:rsidRDefault="00000000">
      <w:pPr>
        <w:ind w:left="105"/>
        <w:rPr>
          <w:rFonts w:ascii="Roboto" w:eastAsia="Roboto" w:hAnsi="Roboto" w:cs="Roboto"/>
          <w:sz w:val="22"/>
          <w:szCs w:val="22"/>
        </w:rPr>
      </w:pPr>
      <w:r>
        <w:rPr>
          <w:rFonts w:ascii="Roboto" w:eastAsia="Roboto" w:hAnsi="Roboto" w:cs="Roboto"/>
          <w:i/>
          <w:color w:val="1F2023"/>
          <w:sz w:val="22"/>
          <w:szCs w:val="22"/>
        </w:rPr>
        <w:t>Pleas</w:t>
      </w:r>
      <w:r>
        <w:rPr>
          <w:rFonts w:ascii="Roboto" w:eastAsia="Roboto" w:hAnsi="Roboto" w:cs="Roboto"/>
          <w:i/>
          <w:color w:val="1F2023"/>
          <w:spacing w:val="-1"/>
          <w:sz w:val="22"/>
          <w:szCs w:val="22"/>
        </w:rPr>
        <w:t>e</w:t>
      </w:r>
      <w:r>
        <w:rPr>
          <w:rFonts w:ascii="Roboto" w:eastAsia="Roboto" w:hAnsi="Roboto" w:cs="Roboto"/>
          <w:b/>
          <w:i/>
          <w:color w:val="1F2023"/>
          <w:sz w:val="22"/>
          <w:szCs w:val="22"/>
        </w:rPr>
        <w:t>,</w:t>
      </w:r>
      <w:r>
        <w:rPr>
          <w:rFonts w:ascii="Roboto" w:eastAsia="Roboto" w:hAnsi="Roboto" w:cs="Roboto"/>
          <w:i/>
          <w:color w:val="1F2023"/>
          <w:sz w:val="22"/>
          <w:szCs w:val="22"/>
        </w:rPr>
        <w:t>use</w:t>
      </w:r>
      <w:r>
        <w:rPr>
          <w:rFonts w:ascii="Roboto" w:eastAsia="Roboto" w:hAnsi="Roboto" w:cs="Roboto"/>
          <w:b/>
          <w:i/>
          <w:color w:val="1F2023"/>
          <w:sz w:val="22"/>
          <w:szCs w:val="22"/>
        </w:rPr>
        <w:t>,comma</w:t>
      </w:r>
      <w:r>
        <w:rPr>
          <w:rFonts w:ascii="Roboto" w:eastAsia="Roboto" w:hAnsi="Roboto" w:cs="Roboto"/>
          <w:b/>
          <w:i/>
          <w:color w:val="1F2023"/>
          <w:spacing w:val="-1"/>
          <w:sz w:val="22"/>
          <w:szCs w:val="22"/>
        </w:rPr>
        <w:t>,</w:t>
      </w:r>
      <w:r>
        <w:rPr>
          <w:rFonts w:ascii="Roboto" w:eastAsia="Roboto" w:hAnsi="Roboto" w:cs="Roboto"/>
          <w:i/>
          <w:color w:val="1F2023"/>
          <w:sz w:val="22"/>
          <w:szCs w:val="22"/>
        </w:rPr>
        <w:t>as</w:t>
      </w:r>
      <w:r>
        <w:rPr>
          <w:rFonts w:ascii="Roboto" w:eastAsia="Roboto" w:hAnsi="Roboto" w:cs="Roboto"/>
          <w:b/>
          <w:i/>
          <w:color w:val="1F2023"/>
          <w:sz w:val="22"/>
          <w:szCs w:val="22"/>
        </w:rPr>
        <w:t>,sepa</w:t>
      </w:r>
      <w:r>
        <w:rPr>
          <w:rFonts w:ascii="Roboto" w:eastAsia="Roboto" w:hAnsi="Roboto" w:cs="Roboto"/>
          <w:b/>
          <w:i/>
          <w:color w:val="1F2023"/>
          <w:spacing w:val="-3"/>
          <w:sz w:val="22"/>
          <w:szCs w:val="22"/>
        </w:rPr>
        <w:t>r</w:t>
      </w:r>
      <w:r>
        <w:rPr>
          <w:rFonts w:ascii="Roboto" w:eastAsia="Roboto" w:hAnsi="Roboto" w:cs="Roboto"/>
          <w:b/>
          <w:i/>
          <w:color w:val="1F2023"/>
          <w:sz w:val="22"/>
          <w:szCs w:val="22"/>
        </w:rPr>
        <w:t>a</w:t>
      </w:r>
      <w:r>
        <w:rPr>
          <w:rFonts w:ascii="Roboto" w:eastAsia="Roboto" w:hAnsi="Roboto" w:cs="Roboto"/>
          <w:b/>
          <w:i/>
          <w:color w:val="1F2023"/>
          <w:spacing w:val="-3"/>
          <w:sz w:val="22"/>
          <w:szCs w:val="22"/>
        </w:rPr>
        <w:t>t</w:t>
      </w:r>
      <w:r>
        <w:rPr>
          <w:rFonts w:ascii="Roboto" w:eastAsia="Roboto" w:hAnsi="Roboto" w:cs="Roboto"/>
          <w:b/>
          <w:i/>
          <w:color w:val="1F2023"/>
          <w:sz w:val="22"/>
          <w:szCs w:val="22"/>
        </w:rPr>
        <w:t>or</w:t>
      </w:r>
    </w:p>
    <w:p w14:paraId="1A1BACA7" w14:textId="77777777" w:rsidR="007D4CAE" w:rsidRDefault="007D4CAE">
      <w:pPr>
        <w:spacing w:line="140" w:lineRule="exact"/>
        <w:rPr>
          <w:sz w:val="14"/>
          <w:szCs w:val="14"/>
        </w:rPr>
      </w:pPr>
    </w:p>
    <w:p w14:paraId="32BB3F10" w14:textId="77777777" w:rsidR="007D4CAE" w:rsidRDefault="007D4CAE">
      <w:pPr>
        <w:spacing w:line="200" w:lineRule="exact"/>
      </w:pPr>
    </w:p>
    <w:p w14:paraId="546F0BB9" w14:textId="77777777" w:rsidR="007D4CAE" w:rsidRDefault="007D4CAE">
      <w:pPr>
        <w:spacing w:line="200" w:lineRule="exact"/>
      </w:pPr>
    </w:p>
    <w:p w14:paraId="41D882D1" w14:textId="6C43C1A4" w:rsidR="007D4CAE" w:rsidRPr="004F5E8B" w:rsidRDefault="00000000" w:rsidP="004F5E8B">
      <w:pPr>
        <w:spacing w:line="240" w:lineRule="exact"/>
        <w:ind w:left="105"/>
        <w:rPr>
          <w:rFonts w:ascii="Roboto Black" w:eastAsia="Roboto Black" w:hAnsi="Roboto Black" w:cs="Roboto Black"/>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Pr>
          <w:noProof/>
          <w:sz w:val="16"/>
          <w:szCs w:val="16"/>
        </w:rPr>
        <w:pict w14:anchorId="74B50E41">
          <v:polyline id="_x0000_s2073" style="position:absolute;left:0;text-align:left;z-index:-251620864;mso-position-horizontal-relative:text;mso-position-vertical-relative:text" points="346.25pt,2393.55pt,567.5pt,2393.55pt" coordorigin="1705,11928" coordsize="4425,0" filled="f" strokecolor="white" strokeweight=".85pt">
            <v:path arrowok="t"/>
            <o:lock v:ext="edit" verticies="t"/>
          </v:polyline>
        </w:pict>
      </w:r>
      <w:r w:rsidR="004F5E8B">
        <w:rPr>
          <w:rFonts w:ascii="Roboto Black" w:eastAsia="Roboto Black" w:hAnsi="Roboto Black" w:cs="Roboto Black"/>
          <w:sz w:val="21"/>
          <w:szCs w:val="21"/>
        </w:rPr>
        <w:t xml:space="preserve"> </w:t>
      </w:r>
      <w:r w:rsidR="0022708D" w:rsidRPr="004F5E8B">
        <w:rPr>
          <w:sz w:val="24"/>
          <w:szCs w:val="24"/>
        </w:rPr>
        <w:t>22102512, Hakan, Muluk</w:t>
      </w:r>
    </w:p>
    <w:p w14:paraId="2A1F5B47" w14:textId="77777777" w:rsidR="007D4CAE" w:rsidRDefault="007D4CAE">
      <w:pPr>
        <w:spacing w:line="200" w:lineRule="exact"/>
      </w:pPr>
    </w:p>
    <w:p w14:paraId="0FFD73FC" w14:textId="77777777" w:rsidR="007D4CAE" w:rsidRDefault="007D4CAE">
      <w:pPr>
        <w:spacing w:line="200" w:lineRule="exact"/>
      </w:pPr>
    </w:p>
    <w:p w14:paraId="09573F13" w14:textId="2999B715" w:rsidR="007D4CAE" w:rsidRDefault="00000000">
      <w:pPr>
        <w:spacing w:line="200" w:lineRule="exact"/>
      </w:pPr>
      <w:r>
        <w:rPr>
          <w:noProof/>
        </w:rPr>
        <w:pict w14:anchorId="228556DE">
          <v:shape id="_x0000_s2078" style="position:absolute;margin-left:-13.1pt;margin-top:4.4pt;width:479.25pt;height:122.25pt;z-index:-251625984" coordorigin="1338,12618" coordsize="9585,2445" path="m1338,14950r,-2220l1338,12723r,-8l1340,12708r1,-7l1343,12694r3,-7l1349,12680r3,-6l1356,12668r5,-7l1365,12656r5,-6l1376,12645r5,-4l1388,12636r6,-4l1400,12629r7,-3l1414,12623r7,-2l1428,12620r7,-2l1443,12618r7,l10810,12618r7,l10825,12618r7,2l10839,12621r7,2l10853,12626r7,3l10866,12632r7,4l10879,12641r5,4l10890,12650r5,6l10899,12661r5,7l10908,12674r3,6l10914,12687r3,7l10919,12701r1,7l10922,12715r1,8l10923,12730r,2220l10923,14957r-1,8l10920,14972r-1,7l10917,14986r-3,7l10911,15000r-3,6l10904,15013r-5,6l10895,15024r-5,6l10884,15035r-5,4l10873,15044r-7,4l10860,15051r-7,3l10846,15057r-7,2l10832,15060r-7,2l10817,15063r-7,l1450,15063r-7,l1435,15062r-7,-2l1421,15059r-7,-2l1407,15054r-7,-3l1394,15048r-6,-4l1381,15039r-5,-4l1370,15030r-5,-6l1361,15019r-5,-6l1352,15006r-3,-6l1346,14993r-3,-7l1341,14979r-1,-7l1338,14965r,-8l1338,14950xe" filled="f" strokecolor="#dadcdf">
            <v:path arrowok="t"/>
          </v:shape>
        </w:pict>
      </w:r>
    </w:p>
    <w:p w14:paraId="731B7C0A" w14:textId="77777777" w:rsidR="007D4CAE" w:rsidRDefault="007D4CAE">
      <w:pPr>
        <w:spacing w:line="200" w:lineRule="exact"/>
      </w:pPr>
    </w:p>
    <w:p w14:paraId="0072780F"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pacing w:val="-11"/>
          <w:sz w:val="24"/>
          <w:szCs w:val="24"/>
        </w:rPr>
        <w:t>T</w:t>
      </w:r>
      <w:r>
        <w:rPr>
          <w:rFonts w:ascii="Roboto Black" w:eastAsia="Roboto Black" w:hAnsi="Roboto Black" w:cs="Roboto Black"/>
          <w:color w:val="1F2023"/>
          <w:sz w:val="24"/>
          <w:szCs w:val="24"/>
        </w:rPr>
        <w:t>eam</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Member</w:t>
      </w:r>
      <w:r>
        <w:rPr>
          <w:rFonts w:ascii="Roboto Black" w:eastAsia="Roboto Black" w:hAnsi="Roboto Black" w:cs="Roboto Black"/>
          <w:color w:val="1F2023"/>
          <w:spacing w:val="-18"/>
          <w:sz w:val="24"/>
          <w:szCs w:val="24"/>
        </w:rPr>
        <w:t xml:space="preserve"> </w:t>
      </w:r>
      <w:r>
        <w:rPr>
          <w:rFonts w:ascii="Roboto Black" w:eastAsia="Roboto Black" w:hAnsi="Roboto Black" w:cs="Roboto Black"/>
          <w:color w:val="1F2023"/>
          <w:sz w:val="24"/>
          <w:szCs w:val="24"/>
        </w:rPr>
        <w:t>3</w:t>
      </w:r>
      <w:r>
        <w:rPr>
          <w:rFonts w:ascii="Roboto Black" w:eastAsia="Roboto Black" w:hAnsi="Roboto Black" w:cs="Roboto Black"/>
          <w:color w:val="1F2023"/>
          <w:spacing w:val="-6"/>
          <w:sz w:val="24"/>
          <w:szCs w:val="24"/>
        </w:rPr>
        <w:t xml:space="preserve"> </w:t>
      </w:r>
      <w:r>
        <w:rPr>
          <w:rFonts w:ascii="Roboto Black" w:eastAsia="Roboto Black" w:hAnsi="Roboto Black" w:cs="Roboto Black"/>
          <w:color w:val="1F2023"/>
          <w:w w:val="96"/>
          <w:sz w:val="24"/>
          <w:szCs w:val="24"/>
        </w:rPr>
        <w:t>StudentI</w:t>
      </w:r>
      <w:r>
        <w:rPr>
          <w:rFonts w:ascii="Roboto Black" w:eastAsia="Roboto Black" w:hAnsi="Roboto Black" w:cs="Roboto Black"/>
          <w:color w:val="1F2023"/>
          <w:spacing w:val="-9"/>
          <w:w w:val="96"/>
          <w:sz w:val="24"/>
          <w:szCs w:val="24"/>
        </w:rPr>
        <w:t>D</w:t>
      </w:r>
      <w:r>
        <w:rPr>
          <w:rFonts w:ascii="Roboto Black" w:eastAsia="Roboto Black" w:hAnsi="Roboto Black" w:cs="Roboto Black"/>
          <w:color w:val="1F2023"/>
          <w:w w:val="96"/>
          <w:sz w:val="24"/>
          <w:szCs w:val="24"/>
        </w:rPr>
        <w:t>,Name,Surname:</w:t>
      </w:r>
      <w:r>
        <w:rPr>
          <w:rFonts w:ascii="Roboto Black" w:eastAsia="Roboto Black" w:hAnsi="Roboto Black" w:cs="Roboto Black"/>
          <w:color w:val="1F2023"/>
          <w:spacing w:val="10"/>
          <w:w w:val="96"/>
          <w:sz w:val="24"/>
          <w:szCs w:val="24"/>
        </w:rPr>
        <w:t xml:space="preserve"> </w:t>
      </w:r>
      <w:r>
        <w:rPr>
          <w:rFonts w:ascii="Roboto Black" w:eastAsia="Roboto Black" w:hAnsi="Roboto Black" w:cs="Roboto Black"/>
          <w:color w:val="D92F24"/>
          <w:sz w:val="24"/>
          <w:szCs w:val="24"/>
        </w:rPr>
        <w:t>*</w:t>
      </w:r>
    </w:p>
    <w:p w14:paraId="427484A2" w14:textId="77777777" w:rsidR="007D4CAE" w:rsidRDefault="007D4CAE">
      <w:pPr>
        <w:spacing w:before="1" w:line="120" w:lineRule="exact"/>
        <w:rPr>
          <w:sz w:val="12"/>
          <w:szCs w:val="12"/>
        </w:rPr>
      </w:pPr>
    </w:p>
    <w:p w14:paraId="0B1102A3" w14:textId="77777777" w:rsidR="007D4CAE" w:rsidRDefault="00000000">
      <w:pPr>
        <w:ind w:left="105"/>
        <w:rPr>
          <w:rFonts w:ascii="Roboto" w:eastAsia="Roboto" w:hAnsi="Roboto" w:cs="Roboto"/>
          <w:sz w:val="22"/>
          <w:szCs w:val="22"/>
        </w:rPr>
      </w:pPr>
      <w:r>
        <w:rPr>
          <w:rFonts w:ascii="Roboto" w:eastAsia="Roboto" w:hAnsi="Roboto" w:cs="Roboto"/>
          <w:i/>
          <w:color w:val="1F2023"/>
          <w:sz w:val="22"/>
          <w:szCs w:val="22"/>
        </w:rPr>
        <w:t>Pleas</w:t>
      </w:r>
      <w:r>
        <w:rPr>
          <w:rFonts w:ascii="Roboto" w:eastAsia="Roboto" w:hAnsi="Roboto" w:cs="Roboto"/>
          <w:i/>
          <w:color w:val="1F2023"/>
          <w:spacing w:val="-1"/>
          <w:sz w:val="22"/>
          <w:szCs w:val="22"/>
        </w:rPr>
        <w:t>e</w:t>
      </w:r>
      <w:r>
        <w:rPr>
          <w:rFonts w:ascii="Roboto" w:eastAsia="Roboto" w:hAnsi="Roboto" w:cs="Roboto"/>
          <w:b/>
          <w:i/>
          <w:color w:val="1F2023"/>
          <w:sz w:val="22"/>
          <w:szCs w:val="22"/>
        </w:rPr>
        <w:t>,</w:t>
      </w:r>
      <w:r>
        <w:rPr>
          <w:rFonts w:ascii="Roboto" w:eastAsia="Roboto" w:hAnsi="Roboto" w:cs="Roboto"/>
          <w:i/>
          <w:color w:val="1F2023"/>
          <w:sz w:val="22"/>
          <w:szCs w:val="22"/>
        </w:rPr>
        <w:t>use</w:t>
      </w:r>
      <w:r>
        <w:rPr>
          <w:rFonts w:ascii="Roboto" w:eastAsia="Roboto" w:hAnsi="Roboto" w:cs="Roboto"/>
          <w:b/>
          <w:i/>
          <w:color w:val="1F2023"/>
          <w:sz w:val="22"/>
          <w:szCs w:val="22"/>
        </w:rPr>
        <w:t>,comma</w:t>
      </w:r>
      <w:r>
        <w:rPr>
          <w:rFonts w:ascii="Roboto" w:eastAsia="Roboto" w:hAnsi="Roboto" w:cs="Roboto"/>
          <w:b/>
          <w:i/>
          <w:color w:val="1F2023"/>
          <w:spacing w:val="-1"/>
          <w:sz w:val="22"/>
          <w:szCs w:val="22"/>
        </w:rPr>
        <w:t>,</w:t>
      </w:r>
      <w:r>
        <w:rPr>
          <w:rFonts w:ascii="Roboto" w:eastAsia="Roboto" w:hAnsi="Roboto" w:cs="Roboto"/>
          <w:i/>
          <w:color w:val="1F2023"/>
          <w:sz w:val="22"/>
          <w:szCs w:val="22"/>
        </w:rPr>
        <w:t>as</w:t>
      </w:r>
      <w:r>
        <w:rPr>
          <w:rFonts w:ascii="Roboto" w:eastAsia="Roboto" w:hAnsi="Roboto" w:cs="Roboto"/>
          <w:b/>
          <w:i/>
          <w:color w:val="1F2023"/>
          <w:sz w:val="22"/>
          <w:szCs w:val="22"/>
        </w:rPr>
        <w:t>,sepa</w:t>
      </w:r>
      <w:r>
        <w:rPr>
          <w:rFonts w:ascii="Roboto" w:eastAsia="Roboto" w:hAnsi="Roboto" w:cs="Roboto"/>
          <w:b/>
          <w:i/>
          <w:color w:val="1F2023"/>
          <w:spacing w:val="-3"/>
          <w:sz w:val="22"/>
          <w:szCs w:val="22"/>
        </w:rPr>
        <w:t>r</w:t>
      </w:r>
      <w:r>
        <w:rPr>
          <w:rFonts w:ascii="Roboto" w:eastAsia="Roboto" w:hAnsi="Roboto" w:cs="Roboto"/>
          <w:b/>
          <w:i/>
          <w:color w:val="1F2023"/>
          <w:sz w:val="22"/>
          <w:szCs w:val="22"/>
        </w:rPr>
        <w:t>a</w:t>
      </w:r>
      <w:r>
        <w:rPr>
          <w:rFonts w:ascii="Roboto" w:eastAsia="Roboto" w:hAnsi="Roboto" w:cs="Roboto"/>
          <w:b/>
          <w:i/>
          <w:color w:val="1F2023"/>
          <w:spacing w:val="-3"/>
          <w:sz w:val="22"/>
          <w:szCs w:val="22"/>
        </w:rPr>
        <w:t>t</w:t>
      </w:r>
      <w:r>
        <w:rPr>
          <w:rFonts w:ascii="Roboto" w:eastAsia="Roboto" w:hAnsi="Roboto" w:cs="Roboto"/>
          <w:b/>
          <w:i/>
          <w:color w:val="1F2023"/>
          <w:sz w:val="22"/>
          <w:szCs w:val="22"/>
        </w:rPr>
        <w:t>or</w:t>
      </w:r>
    </w:p>
    <w:p w14:paraId="269EE69B" w14:textId="77777777" w:rsidR="007D4CAE" w:rsidRDefault="007D4CAE">
      <w:pPr>
        <w:spacing w:line="140" w:lineRule="exact"/>
        <w:rPr>
          <w:sz w:val="14"/>
          <w:szCs w:val="14"/>
        </w:rPr>
      </w:pPr>
    </w:p>
    <w:p w14:paraId="39019569" w14:textId="77777777" w:rsidR="007D4CAE" w:rsidRDefault="007D4CAE">
      <w:pPr>
        <w:spacing w:line="200" w:lineRule="exact"/>
      </w:pPr>
    </w:p>
    <w:p w14:paraId="0CCDB377" w14:textId="41797936" w:rsidR="007D4CAE" w:rsidRDefault="007D4CAE">
      <w:pPr>
        <w:spacing w:line="200" w:lineRule="exact"/>
      </w:pPr>
    </w:p>
    <w:p w14:paraId="4A6A994C" w14:textId="492C61C6" w:rsidR="0022708D" w:rsidRPr="004F5E8B" w:rsidRDefault="00000000" w:rsidP="004F5E8B">
      <w:pPr>
        <w:ind w:left="105"/>
        <w:rPr>
          <w:rFonts w:eastAsia="Roboto Black"/>
          <w:color w:val="212324"/>
          <w:sz w:val="24"/>
          <w:szCs w:val="24"/>
        </w:rPr>
        <w:sectPr w:rsidR="0022708D" w:rsidRPr="004F5E8B">
          <w:pgSz w:w="12240" w:h="15840"/>
          <w:pgMar w:top="360" w:right="420" w:bottom="0" w:left="1600" w:header="170" w:footer="150" w:gutter="0"/>
          <w:cols w:space="720"/>
        </w:sectPr>
      </w:pPr>
      <w:r>
        <w:rPr>
          <w:rFonts w:ascii="Roboto Black" w:eastAsia="Roboto Black" w:hAnsi="Roboto Black" w:cs="Roboto Black"/>
          <w:noProof/>
          <w:color w:val="212324"/>
          <w:spacing w:val="-4"/>
          <w:sz w:val="21"/>
          <w:szCs w:val="21"/>
        </w:rPr>
        <w:pict w14:anchorId="1073DC44">
          <v:polyline id="_x0000_s2072" style="position:absolute;left:0;text-align:left;z-index:-251619840" points="346.25pt,2933.75pt,567.5pt,2933.75pt" coordorigin="1705,14568" coordsize="4425,0" filled="f" strokecolor="white" strokeweight=".85pt">
            <v:path arrowok="t"/>
            <o:lock v:ext="edit" verticies="t"/>
          </v:polyline>
        </w:pict>
      </w:r>
      <w:r w:rsidR="007D4A33">
        <w:rPr>
          <w:rFonts w:ascii="Roboto Black" w:eastAsia="Roboto Black" w:hAnsi="Roboto Black" w:cs="Roboto Black"/>
          <w:color w:val="212324"/>
          <w:spacing w:val="-4"/>
          <w:sz w:val="21"/>
          <w:szCs w:val="21"/>
        </w:rPr>
        <w:t>Y</w:t>
      </w:r>
      <w:r w:rsidR="007D4A33">
        <w:rPr>
          <w:rFonts w:ascii="Roboto Black" w:eastAsia="Roboto Black" w:hAnsi="Roboto Black" w:cs="Roboto Black"/>
          <w:color w:val="212324"/>
          <w:spacing w:val="3"/>
          <w:sz w:val="21"/>
          <w:szCs w:val="21"/>
        </w:rPr>
        <w:t>ou</w:t>
      </w:r>
      <w:r w:rsidR="007D4A33">
        <w:rPr>
          <w:rFonts w:ascii="Roboto Black" w:eastAsia="Roboto Black" w:hAnsi="Roboto Black" w:cs="Roboto Black"/>
          <w:color w:val="212324"/>
          <w:sz w:val="21"/>
          <w:szCs w:val="21"/>
        </w:rPr>
        <w:t>r</w:t>
      </w:r>
      <w:r w:rsidR="007D4A33">
        <w:rPr>
          <w:rFonts w:ascii="Roboto Black" w:eastAsia="Roboto Black" w:hAnsi="Roboto Black" w:cs="Roboto Black"/>
          <w:color w:val="212324"/>
          <w:spacing w:val="-12"/>
          <w:sz w:val="21"/>
          <w:szCs w:val="21"/>
        </w:rPr>
        <w:t xml:space="preserve"> </w:t>
      </w:r>
      <w:r w:rsidR="007D4A33">
        <w:rPr>
          <w:rFonts w:ascii="Roboto Black" w:eastAsia="Roboto Black" w:hAnsi="Roboto Black" w:cs="Roboto Black"/>
          <w:color w:val="212324"/>
          <w:spacing w:val="3"/>
          <w:sz w:val="21"/>
          <w:szCs w:val="21"/>
        </w:rPr>
        <w:t>answe</w:t>
      </w:r>
      <w:r w:rsidR="007D4A33">
        <w:rPr>
          <w:rFonts w:ascii="Roboto Black" w:eastAsia="Roboto Black" w:hAnsi="Roboto Black" w:cs="Roboto Black"/>
          <w:color w:val="212324"/>
          <w:sz w:val="21"/>
          <w:szCs w:val="21"/>
        </w:rPr>
        <w:t>r</w:t>
      </w:r>
      <w:r w:rsidR="004F5E8B">
        <w:rPr>
          <w:rFonts w:ascii="Roboto Black" w:eastAsia="Roboto Black" w:hAnsi="Roboto Black" w:cs="Roboto Black"/>
          <w:color w:val="212324"/>
          <w:sz w:val="21"/>
          <w:szCs w:val="21"/>
        </w:rPr>
        <w:t xml:space="preserve">   </w:t>
      </w:r>
      <w:r w:rsidR="004F5E8B" w:rsidRPr="004F5E8B">
        <w:rPr>
          <w:rFonts w:eastAsia="Roboto Black"/>
          <w:color w:val="212324"/>
          <w:sz w:val="24"/>
          <w:szCs w:val="24"/>
        </w:rPr>
        <w:t>22102436, Emir Şahin, Dilli</w:t>
      </w:r>
    </w:p>
    <w:p w14:paraId="7687D3DE" w14:textId="1A8617E5" w:rsidR="007D4CAE" w:rsidRDefault="00000000">
      <w:pPr>
        <w:spacing w:line="180" w:lineRule="exact"/>
        <w:rPr>
          <w:sz w:val="19"/>
          <w:szCs w:val="19"/>
        </w:rPr>
      </w:pPr>
      <w:r>
        <w:lastRenderedPageBreak/>
        <w:pict w14:anchorId="4390C712">
          <v:group id="_x0000_s2058" style="position:absolute;margin-left:66.5pt;margin-top:161pt;width:480pt;height:123pt;z-index:-251657728;mso-position-horizontal-relative:page;mso-position-vertical-relative:page" coordorigin="1330,3220" coordsize="9600,2460">
            <v:shape id="_x0000_s2060" style="position:absolute;left:1338;top:3228;width:9585;height:2445" coordorigin="1338,3228" coordsize="9585,2445" path="m1338,5560r,-2220l1338,3333r,-8l1340,3318r1,-7l1343,3304r3,-7l1349,3290r3,-6l1356,3278r5,-7l1365,3266r5,-6l1376,3255r5,-4l1388,3246r6,-4l1400,3239r7,-3l1414,3233r7,-2l1428,3230r7,-2l1443,3228r7,l10810,3228r7,l10825,3228r7,2l10839,3231r7,2l10853,3236r7,3l10866,3242r7,4l10879,3251r5,4l10890,3260r5,6l10899,3271r5,7l10908,3284r3,6l10914,3297r3,7l10919,3311r1,7l10922,3325r1,8l10923,3340r,2220l10923,5567r-1,8l10920,5582r-1,7l10917,5596r-3,7l10911,5610r-3,6l10904,5623r-5,6l10895,5634r-5,6l10884,5645r-5,4l10873,5654r-7,4l10860,5661r-7,3l10846,5667r-7,2l10832,5670r-7,2l10817,5673r-7,l1450,5673r-7,l1435,5672r-7,-2l1421,5669r-7,-2l1407,5664r-7,-3l1394,5658r-6,-4l1381,5649r-5,-4l1370,5640r-5,-6l1361,5629r-5,-6l1352,5616r-3,-6l1346,5603r-3,-7l1341,5589r-1,-7l1338,5575r,-8l1338,5560xe" filled="f" strokecolor="#dadcdf">
              <v:path arrowok="t"/>
            </v:shape>
            <v:shape id="_x0000_s2059" style="position:absolute;left:1705;top:5178;width:4425;height:0" coordorigin="1705,5178" coordsize="4425,0" path="m1705,5178r4425,e" filled="f" strokecolor="white" strokeweight=".85pt">
              <v:path arrowok="t"/>
            </v:shape>
            <w10:wrap anchorx="page" anchory="page"/>
          </v:group>
        </w:pict>
      </w:r>
    </w:p>
    <w:p w14:paraId="53D7F4FE" w14:textId="77777777" w:rsidR="007D4CAE" w:rsidRDefault="007D4CAE">
      <w:pPr>
        <w:spacing w:line="200" w:lineRule="exact"/>
      </w:pPr>
    </w:p>
    <w:p w14:paraId="1EDE8C2B" w14:textId="77777777" w:rsidR="007D4CAE" w:rsidRDefault="007D4CAE">
      <w:pPr>
        <w:spacing w:line="200" w:lineRule="exact"/>
      </w:pPr>
    </w:p>
    <w:p w14:paraId="5AB40391"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pacing w:val="-11"/>
          <w:sz w:val="24"/>
          <w:szCs w:val="24"/>
        </w:rPr>
        <w:t>T</w:t>
      </w:r>
      <w:r>
        <w:rPr>
          <w:rFonts w:ascii="Roboto Black" w:eastAsia="Roboto Black" w:hAnsi="Roboto Black" w:cs="Roboto Black"/>
          <w:color w:val="1F2023"/>
          <w:sz w:val="24"/>
          <w:szCs w:val="24"/>
        </w:rPr>
        <w:t>eam</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Member</w:t>
      </w:r>
      <w:r>
        <w:rPr>
          <w:rFonts w:ascii="Roboto Black" w:eastAsia="Roboto Black" w:hAnsi="Roboto Black" w:cs="Roboto Black"/>
          <w:color w:val="1F2023"/>
          <w:spacing w:val="-18"/>
          <w:sz w:val="24"/>
          <w:szCs w:val="24"/>
        </w:rPr>
        <w:t xml:space="preserve"> </w:t>
      </w:r>
      <w:r>
        <w:rPr>
          <w:rFonts w:ascii="Roboto Black" w:eastAsia="Roboto Black" w:hAnsi="Roboto Black" w:cs="Roboto Black"/>
          <w:color w:val="1F2023"/>
          <w:sz w:val="24"/>
          <w:szCs w:val="24"/>
        </w:rPr>
        <w:t>4</w:t>
      </w:r>
      <w:r>
        <w:rPr>
          <w:rFonts w:ascii="Roboto Black" w:eastAsia="Roboto Black" w:hAnsi="Roboto Black" w:cs="Roboto Black"/>
          <w:color w:val="1F2023"/>
          <w:spacing w:val="-6"/>
          <w:sz w:val="24"/>
          <w:szCs w:val="24"/>
        </w:rPr>
        <w:t xml:space="preserve"> </w:t>
      </w:r>
      <w:r>
        <w:rPr>
          <w:rFonts w:ascii="Roboto Black" w:eastAsia="Roboto Black" w:hAnsi="Roboto Black" w:cs="Roboto Black"/>
          <w:color w:val="1F2023"/>
          <w:w w:val="96"/>
          <w:sz w:val="24"/>
          <w:szCs w:val="24"/>
        </w:rPr>
        <w:t>StudentI</w:t>
      </w:r>
      <w:r>
        <w:rPr>
          <w:rFonts w:ascii="Roboto Black" w:eastAsia="Roboto Black" w:hAnsi="Roboto Black" w:cs="Roboto Black"/>
          <w:color w:val="1F2023"/>
          <w:spacing w:val="-9"/>
          <w:w w:val="96"/>
          <w:sz w:val="24"/>
          <w:szCs w:val="24"/>
        </w:rPr>
        <w:t>D</w:t>
      </w:r>
      <w:r>
        <w:rPr>
          <w:rFonts w:ascii="Roboto Black" w:eastAsia="Roboto Black" w:hAnsi="Roboto Black" w:cs="Roboto Black"/>
          <w:color w:val="1F2023"/>
          <w:w w:val="96"/>
          <w:sz w:val="24"/>
          <w:szCs w:val="24"/>
        </w:rPr>
        <w:t>,Name,Surname:</w:t>
      </w:r>
      <w:r>
        <w:rPr>
          <w:rFonts w:ascii="Roboto Black" w:eastAsia="Roboto Black" w:hAnsi="Roboto Black" w:cs="Roboto Black"/>
          <w:color w:val="1F2023"/>
          <w:spacing w:val="10"/>
          <w:w w:val="96"/>
          <w:sz w:val="24"/>
          <w:szCs w:val="24"/>
        </w:rPr>
        <w:t xml:space="preserve"> </w:t>
      </w:r>
      <w:r>
        <w:rPr>
          <w:rFonts w:ascii="Roboto Black" w:eastAsia="Roboto Black" w:hAnsi="Roboto Black" w:cs="Roboto Black"/>
          <w:color w:val="D92F24"/>
          <w:sz w:val="24"/>
          <w:szCs w:val="24"/>
        </w:rPr>
        <w:t>*</w:t>
      </w:r>
    </w:p>
    <w:p w14:paraId="46F9C97C" w14:textId="77777777" w:rsidR="007D4CAE" w:rsidRDefault="007D4CAE">
      <w:pPr>
        <w:spacing w:before="1" w:line="120" w:lineRule="exact"/>
        <w:rPr>
          <w:sz w:val="12"/>
          <w:szCs w:val="12"/>
        </w:rPr>
      </w:pPr>
    </w:p>
    <w:p w14:paraId="77B384E4" w14:textId="218C04E8" w:rsidR="007D4CAE" w:rsidRDefault="00000000">
      <w:pPr>
        <w:ind w:left="105"/>
        <w:rPr>
          <w:rFonts w:ascii="Roboto Black" w:eastAsia="Roboto Black" w:hAnsi="Roboto Black" w:cs="Roboto Black"/>
          <w:sz w:val="22"/>
          <w:szCs w:val="22"/>
        </w:rPr>
      </w:pPr>
      <w:r>
        <w:rPr>
          <w:rFonts w:ascii="Roboto" w:eastAsia="Roboto" w:hAnsi="Roboto" w:cs="Roboto"/>
          <w:i/>
          <w:color w:val="1F2023"/>
          <w:sz w:val="22"/>
          <w:szCs w:val="22"/>
        </w:rPr>
        <w:t>Pleas</w:t>
      </w:r>
      <w:r>
        <w:rPr>
          <w:rFonts w:ascii="Roboto" w:eastAsia="Roboto" w:hAnsi="Roboto" w:cs="Roboto"/>
          <w:i/>
          <w:color w:val="1F2023"/>
          <w:spacing w:val="-1"/>
          <w:sz w:val="22"/>
          <w:szCs w:val="22"/>
        </w:rPr>
        <w:t>e</w:t>
      </w:r>
      <w:r>
        <w:rPr>
          <w:rFonts w:ascii="Roboto" w:eastAsia="Roboto" w:hAnsi="Roboto" w:cs="Roboto"/>
          <w:b/>
          <w:i/>
          <w:color w:val="1F2023"/>
          <w:sz w:val="22"/>
          <w:szCs w:val="22"/>
        </w:rPr>
        <w:t>,</w:t>
      </w:r>
      <w:r>
        <w:rPr>
          <w:rFonts w:ascii="Roboto" w:eastAsia="Roboto" w:hAnsi="Roboto" w:cs="Roboto"/>
          <w:i/>
          <w:color w:val="1F2023"/>
          <w:sz w:val="22"/>
          <w:szCs w:val="22"/>
        </w:rPr>
        <w:t>use</w:t>
      </w:r>
      <w:r>
        <w:rPr>
          <w:rFonts w:ascii="Roboto" w:eastAsia="Roboto" w:hAnsi="Roboto" w:cs="Roboto"/>
          <w:b/>
          <w:i/>
          <w:color w:val="1F2023"/>
          <w:sz w:val="22"/>
          <w:szCs w:val="22"/>
        </w:rPr>
        <w:t>,comma</w:t>
      </w:r>
      <w:r>
        <w:rPr>
          <w:rFonts w:ascii="Roboto" w:eastAsia="Roboto" w:hAnsi="Roboto" w:cs="Roboto"/>
          <w:b/>
          <w:i/>
          <w:color w:val="1F2023"/>
          <w:spacing w:val="-1"/>
          <w:sz w:val="22"/>
          <w:szCs w:val="22"/>
        </w:rPr>
        <w:t>,</w:t>
      </w:r>
      <w:r>
        <w:rPr>
          <w:rFonts w:ascii="Roboto" w:eastAsia="Roboto" w:hAnsi="Roboto" w:cs="Roboto"/>
          <w:i/>
          <w:color w:val="1F2023"/>
          <w:sz w:val="22"/>
          <w:szCs w:val="22"/>
        </w:rPr>
        <w:t>as</w:t>
      </w:r>
      <w:r>
        <w:rPr>
          <w:rFonts w:ascii="Roboto" w:eastAsia="Roboto" w:hAnsi="Roboto" w:cs="Roboto"/>
          <w:b/>
          <w:i/>
          <w:color w:val="1F2023"/>
          <w:sz w:val="22"/>
          <w:szCs w:val="22"/>
        </w:rPr>
        <w:t>,sepa</w:t>
      </w:r>
      <w:r>
        <w:rPr>
          <w:rFonts w:ascii="Roboto" w:eastAsia="Roboto" w:hAnsi="Roboto" w:cs="Roboto"/>
          <w:b/>
          <w:i/>
          <w:color w:val="1F2023"/>
          <w:spacing w:val="-3"/>
          <w:sz w:val="22"/>
          <w:szCs w:val="22"/>
        </w:rPr>
        <w:t>r</w:t>
      </w:r>
      <w:r>
        <w:rPr>
          <w:rFonts w:ascii="Roboto" w:eastAsia="Roboto" w:hAnsi="Roboto" w:cs="Roboto"/>
          <w:b/>
          <w:i/>
          <w:color w:val="1F2023"/>
          <w:sz w:val="22"/>
          <w:szCs w:val="22"/>
        </w:rPr>
        <w:t>a</w:t>
      </w:r>
      <w:r>
        <w:rPr>
          <w:rFonts w:ascii="Roboto" w:eastAsia="Roboto" w:hAnsi="Roboto" w:cs="Roboto"/>
          <w:b/>
          <w:i/>
          <w:color w:val="1F2023"/>
          <w:spacing w:val="-3"/>
          <w:sz w:val="22"/>
          <w:szCs w:val="22"/>
        </w:rPr>
        <w:t>t</w:t>
      </w:r>
      <w:r>
        <w:rPr>
          <w:rFonts w:ascii="Roboto" w:eastAsia="Roboto" w:hAnsi="Roboto" w:cs="Roboto"/>
          <w:b/>
          <w:i/>
          <w:color w:val="1F2023"/>
          <w:sz w:val="22"/>
          <w:szCs w:val="22"/>
        </w:rPr>
        <w:t>o</w:t>
      </w:r>
      <w:r>
        <w:rPr>
          <w:rFonts w:ascii="Roboto" w:eastAsia="Roboto" w:hAnsi="Roboto" w:cs="Roboto"/>
          <w:b/>
          <w:i/>
          <w:color w:val="1F2023"/>
          <w:spacing w:val="-18"/>
          <w:sz w:val="22"/>
          <w:szCs w:val="22"/>
        </w:rPr>
        <w:t>r</w:t>
      </w:r>
      <w:r>
        <w:rPr>
          <w:rFonts w:ascii="Roboto" w:eastAsia="Roboto" w:hAnsi="Roboto" w:cs="Roboto"/>
          <w:b/>
          <w:i/>
          <w:color w:val="1F2023"/>
          <w:sz w:val="22"/>
          <w:szCs w:val="22"/>
        </w:rPr>
        <w:t>.</w:t>
      </w:r>
    </w:p>
    <w:p w14:paraId="3CFE1FC8" w14:textId="77777777" w:rsidR="007D4CAE" w:rsidRDefault="007D4CAE">
      <w:pPr>
        <w:spacing w:line="140" w:lineRule="exact"/>
        <w:rPr>
          <w:sz w:val="14"/>
          <w:szCs w:val="14"/>
        </w:rPr>
      </w:pPr>
    </w:p>
    <w:p w14:paraId="7C16065B" w14:textId="77777777" w:rsidR="007D4CAE" w:rsidRDefault="007D4CAE">
      <w:pPr>
        <w:spacing w:line="200" w:lineRule="exact"/>
      </w:pPr>
    </w:p>
    <w:p w14:paraId="73FED4EE" w14:textId="77777777" w:rsidR="007D4CAE" w:rsidRDefault="007D4CAE">
      <w:pPr>
        <w:spacing w:line="200" w:lineRule="exact"/>
      </w:pPr>
    </w:p>
    <w:p w14:paraId="123BA2AE" w14:textId="7BF726D9" w:rsidR="007D4CAE" w:rsidRDefault="00000000">
      <w:pPr>
        <w:spacing w:line="240" w:lineRule="exact"/>
        <w:ind w:left="105"/>
        <w:rPr>
          <w:rFonts w:ascii="Roboto Black" w:eastAsia="Roboto Black" w:hAnsi="Roboto Black" w:cs="Roboto Black"/>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4F5E8B">
        <w:rPr>
          <w:rFonts w:ascii="Roboto Black" w:eastAsia="Roboto Black" w:hAnsi="Roboto Black" w:cs="Roboto Black"/>
          <w:color w:val="212324"/>
          <w:sz w:val="21"/>
          <w:szCs w:val="21"/>
        </w:rPr>
        <w:t xml:space="preserve"> </w:t>
      </w:r>
    </w:p>
    <w:p w14:paraId="14DC9633" w14:textId="77777777" w:rsidR="007D4CAE" w:rsidRDefault="007D4CAE">
      <w:pPr>
        <w:spacing w:before="1" w:line="160" w:lineRule="exact"/>
        <w:rPr>
          <w:sz w:val="16"/>
          <w:szCs w:val="16"/>
        </w:rPr>
      </w:pPr>
    </w:p>
    <w:p w14:paraId="6D7AE3B6" w14:textId="77777777" w:rsidR="007D4CAE" w:rsidRDefault="007D4CAE">
      <w:pPr>
        <w:spacing w:line="200" w:lineRule="exact"/>
      </w:pPr>
    </w:p>
    <w:p w14:paraId="1E7EBE5F" w14:textId="77777777" w:rsidR="007D4CAE" w:rsidRDefault="007D4CAE">
      <w:pPr>
        <w:spacing w:line="200" w:lineRule="exact"/>
      </w:pPr>
    </w:p>
    <w:p w14:paraId="7F5A02B9" w14:textId="77777777" w:rsidR="007D4CAE" w:rsidRDefault="007D4CAE">
      <w:pPr>
        <w:spacing w:line="200" w:lineRule="exact"/>
      </w:pPr>
    </w:p>
    <w:p w14:paraId="3B276699" w14:textId="77777777" w:rsidR="007D4CAE" w:rsidRDefault="007D4CAE">
      <w:pPr>
        <w:spacing w:line="200" w:lineRule="exact"/>
      </w:pPr>
    </w:p>
    <w:p w14:paraId="7197CAEE" w14:textId="77777777" w:rsidR="007D4CAE" w:rsidRDefault="007D4CAE">
      <w:pPr>
        <w:spacing w:line="200" w:lineRule="exact"/>
      </w:pPr>
    </w:p>
    <w:p w14:paraId="6750F403" w14:textId="77777777" w:rsidR="007D4CAE" w:rsidRDefault="00000000">
      <w:pPr>
        <w:spacing w:before="22"/>
        <w:ind w:left="105"/>
        <w:rPr>
          <w:rFonts w:ascii="Roboto Black" w:eastAsia="Roboto Black" w:hAnsi="Roboto Black" w:cs="Roboto Black"/>
          <w:sz w:val="24"/>
          <w:szCs w:val="24"/>
        </w:rPr>
      </w:pPr>
      <w:r>
        <w:rPr>
          <w:rFonts w:ascii="Roboto Black" w:eastAsia="Roboto Black" w:hAnsi="Roboto Black" w:cs="Roboto Black"/>
          <w:color w:val="1F2023"/>
          <w:spacing w:val="-11"/>
          <w:sz w:val="24"/>
          <w:szCs w:val="24"/>
        </w:rPr>
        <w:t>T</w:t>
      </w:r>
      <w:r>
        <w:rPr>
          <w:rFonts w:ascii="Roboto Black" w:eastAsia="Roboto Black" w:hAnsi="Roboto Black" w:cs="Roboto Black"/>
          <w:color w:val="1F2023"/>
          <w:sz w:val="24"/>
          <w:szCs w:val="24"/>
        </w:rPr>
        <w:t>eam</w:t>
      </w:r>
      <w:r>
        <w:rPr>
          <w:rFonts w:ascii="Roboto Black" w:eastAsia="Roboto Black" w:hAnsi="Roboto Black" w:cs="Roboto Black"/>
          <w:color w:val="1F2023"/>
          <w:spacing w:val="-9"/>
          <w:sz w:val="24"/>
          <w:szCs w:val="24"/>
        </w:rPr>
        <w:t xml:space="preserve"> </w:t>
      </w:r>
      <w:r>
        <w:rPr>
          <w:rFonts w:ascii="Roboto Black" w:eastAsia="Roboto Black" w:hAnsi="Roboto Black" w:cs="Roboto Black"/>
          <w:color w:val="1F2023"/>
          <w:sz w:val="24"/>
          <w:szCs w:val="24"/>
        </w:rPr>
        <w:t>Member</w:t>
      </w:r>
      <w:r>
        <w:rPr>
          <w:rFonts w:ascii="Roboto Black" w:eastAsia="Roboto Black" w:hAnsi="Roboto Black" w:cs="Roboto Black"/>
          <w:color w:val="1F2023"/>
          <w:spacing w:val="-18"/>
          <w:sz w:val="24"/>
          <w:szCs w:val="24"/>
        </w:rPr>
        <w:t xml:space="preserve"> </w:t>
      </w:r>
      <w:r>
        <w:rPr>
          <w:rFonts w:ascii="Roboto Black" w:eastAsia="Roboto Black" w:hAnsi="Roboto Black" w:cs="Roboto Black"/>
          <w:color w:val="1F2023"/>
          <w:sz w:val="24"/>
          <w:szCs w:val="24"/>
        </w:rPr>
        <w:t>5</w:t>
      </w:r>
      <w:r>
        <w:rPr>
          <w:rFonts w:ascii="Roboto Black" w:eastAsia="Roboto Black" w:hAnsi="Roboto Black" w:cs="Roboto Black"/>
          <w:color w:val="1F2023"/>
          <w:spacing w:val="-6"/>
          <w:sz w:val="24"/>
          <w:szCs w:val="24"/>
        </w:rPr>
        <w:t xml:space="preserve"> </w:t>
      </w:r>
      <w:r>
        <w:rPr>
          <w:rFonts w:ascii="Roboto Black" w:eastAsia="Roboto Black" w:hAnsi="Roboto Black" w:cs="Roboto Black"/>
          <w:color w:val="1F2023"/>
          <w:w w:val="96"/>
          <w:sz w:val="24"/>
          <w:szCs w:val="24"/>
        </w:rPr>
        <w:t>StudentI</w:t>
      </w:r>
      <w:r>
        <w:rPr>
          <w:rFonts w:ascii="Roboto Black" w:eastAsia="Roboto Black" w:hAnsi="Roboto Black" w:cs="Roboto Black"/>
          <w:color w:val="1F2023"/>
          <w:spacing w:val="-9"/>
          <w:w w:val="96"/>
          <w:sz w:val="24"/>
          <w:szCs w:val="24"/>
        </w:rPr>
        <w:t>D</w:t>
      </w:r>
      <w:r>
        <w:rPr>
          <w:rFonts w:ascii="Roboto Black" w:eastAsia="Roboto Black" w:hAnsi="Roboto Black" w:cs="Roboto Black"/>
          <w:color w:val="1F2023"/>
          <w:w w:val="96"/>
          <w:sz w:val="24"/>
          <w:szCs w:val="24"/>
        </w:rPr>
        <w:t>,Name,Surname:</w:t>
      </w:r>
      <w:r>
        <w:rPr>
          <w:rFonts w:ascii="Roboto Black" w:eastAsia="Roboto Black" w:hAnsi="Roboto Black" w:cs="Roboto Black"/>
          <w:color w:val="1F2023"/>
          <w:spacing w:val="10"/>
          <w:w w:val="96"/>
          <w:sz w:val="24"/>
          <w:szCs w:val="24"/>
        </w:rPr>
        <w:t xml:space="preserve"> </w:t>
      </w:r>
      <w:r>
        <w:rPr>
          <w:rFonts w:ascii="Roboto Black" w:eastAsia="Roboto Black" w:hAnsi="Roboto Black" w:cs="Roboto Black"/>
          <w:color w:val="D92F24"/>
          <w:sz w:val="24"/>
          <w:szCs w:val="24"/>
        </w:rPr>
        <w:t>*</w:t>
      </w:r>
    </w:p>
    <w:p w14:paraId="27ADF221" w14:textId="77777777" w:rsidR="007D4CAE" w:rsidRDefault="007D4CAE">
      <w:pPr>
        <w:spacing w:before="1" w:line="120" w:lineRule="exact"/>
        <w:rPr>
          <w:sz w:val="12"/>
          <w:szCs w:val="12"/>
        </w:rPr>
      </w:pPr>
    </w:p>
    <w:p w14:paraId="572EAA10" w14:textId="13A502FD" w:rsidR="007D4CAE" w:rsidRDefault="00000000">
      <w:pPr>
        <w:ind w:left="105"/>
        <w:rPr>
          <w:rFonts w:ascii="Roboto Black" w:eastAsia="Roboto Black" w:hAnsi="Roboto Black" w:cs="Roboto Black"/>
          <w:sz w:val="22"/>
          <w:szCs w:val="22"/>
        </w:rPr>
      </w:pPr>
      <w:r>
        <w:rPr>
          <w:rFonts w:ascii="Roboto" w:eastAsia="Roboto" w:hAnsi="Roboto" w:cs="Roboto"/>
          <w:i/>
          <w:color w:val="1F2023"/>
          <w:sz w:val="22"/>
          <w:szCs w:val="22"/>
        </w:rPr>
        <w:t>Pleas</w:t>
      </w:r>
      <w:r>
        <w:rPr>
          <w:rFonts w:ascii="Roboto" w:eastAsia="Roboto" w:hAnsi="Roboto" w:cs="Roboto"/>
          <w:i/>
          <w:color w:val="1F2023"/>
          <w:spacing w:val="-1"/>
          <w:sz w:val="22"/>
          <w:szCs w:val="22"/>
        </w:rPr>
        <w:t>e</w:t>
      </w:r>
      <w:r>
        <w:rPr>
          <w:rFonts w:ascii="Roboto" w:eastAsia="Roboto" w:hAnsi="Roboto" w:cs="Roboto"/>
          <w:b/>
          <w:i/>
          <w:color w:val="1F2023"/>
          <w:sz w:val="22"/>
          <w:szCs w:val="22"/>
        </w:rPr>
        <w:t>,</w:t>
      </w:r>
      <w:r>
        <w:rPr>
          <w:rFonts w:ascii="Roboto" w:eastAsia="Roboto" w:hAnsi="Roboto" w:cs="Roboto"/>
          <w:i/>
          <w:color w:val="1F2023"/>
          <w:sz w:val="22"/>
          <w:szCs w:val="22"/>
        </w:rPr>
        <w:t>use</w:t>
      </w:r>
      <w:r>
        <w:rPr>
          <w:rFonts w:ascii="Roboto" w:eastAsia="Roboto" w:hAnsi="Roboto" w:cs="Roboto"/>
          <w:b/>
          <w:i/>
          <w:color w:val="1F2023"/>
          <w:sz w:val="22"/>
          <w:szCs w:val="22"/>
        </w:rPr>
        <w:t>,comma</w:t>
      </w:r>
      <w:r>
        <w:rPr>
          <w:rFonts w:ascii="Roboto" w:eastAsia="Roboto" w:hAnsi="Roboto" w:cs="Roboto"/>
          <w:b/>
          <w:i/>
          <w:color w:val="1F2023"/>
          <w:spacing w:val="-1"/>
          <w:sz w:val="22"/>
          <w:szCs w:val="22"/>
        </w:rPr>
        <w:t>,</w:t>
      </w:r>
      <w:r>
        <w:rPr>
          <w:rFonts w:ascii="Roboto" w:eastAsia="Roboto" w:hAnsi="Roboto" w:cs="Roboto"/>
          <w:i/>
          <w:color w:val="1F2023"/>
          <w:sz w:val="22"/>
          <w:szCs w:val="22"/>
        </w:rPr>
        <w:t>as</w:t>
      </w:r>
      <w:r>
        <w:rPr>
          <w:rFonts w:ascii="Roboto" w:eastAsia="Roboto" w:hAnsi="Roboto" w:cs="Roboto"/>
          <w:b/>
          <w:i/>
          <w:color w:val="1F2023"/>
          <w:sz w:val="22"/>
          <w:szCs w:val="22"/>
        </w:rPr>
        <w:t>,sepa</w:t>
      </w:r>
      <w:r>
        <w:rPr>
          <w:rFonts w:ascii="Roboto" w:eastAsia="Roboto" w:hAnsi="Roboto" w:cs="Roboto"/>
          <w:b/>
          <w:i/>
          <w:color w:val="1F2023"/>
          <w:spacing w:val="-3"/>
          <w:sz w:val="22"/>
          <w:szCs w:val="22"/>
        </w:rPr>
        <w:t>r</w:t>
      </w:r>
      <w:r>
        <w:rPr>
          <w:rFonts w:ascii="Roboto" w:eastAsia="Roboto" w:hAnsi="Roboto" w:cs="Roboto"/>
          <w:b/>
          <w:i/>
          <w:color w:val="1F2023"/>
          <w:sz w:val="22"/>
          <w:szCs w:val="22"/>
        </w:rPr>
        <w:t>a</w:t>
      </w:r>
      <w:r>
        <w:rPr>
          <w:rFonts w:ascii="Roboto" w:eastAsia="Roboto" w:hAnsi="Roboto" w:cs="Roboto"/>
          <w:b/>
          <w:i/>
          <w:color w:val="1F2023"/>
          <w:spacing w:val="-3"/>
          <w:sz w:val="22"/>
          <w:szCs w:val="22"/>
        </w:rPr>
        <w:t>t</w:t>
      </w:r>
      <w:r>
        <w:rPr>
          <w:rFonts w:ascii="Roboto" w:eastAsia="Roboto" w:hAnsi="Roboto" w:cs="Roboto"/>
          <w:b/>
          <w:i/>
          <w:color w:val="1F2023"/>
          <w:sz w:val="22"/>
          <w:szCs w:val="22"/>
        </w:rPr>
        <w:t>o</w:t>
      </w:r>
      <w:r>
        <w:rPr>
          <w:rFonts w:ascii="Roboto" w:eastAsia="Roboto" w:hAnsi="Roboto" w:cs="Roboto"/>
          <w:b/>
          <w:i/>
          <w:color w:val="1F2023"/>
          <w:spacing w:val="-18"/>
          <w:sz w:val="22"/>
          <w:szCs w:val="22"/>
        </w:rPr>
        <w:t>r</w:t>
      </w:r>
    </w:p>
    <w:p w14:paraId="343F0BFE" w14:textId="77777777" w:rsidR="007D4CAE" w:rsidRDefault="007D4CAE">
      <w:pPr>
        <w:spacing w:line="140" w:lineRule="exact"/>
        <w:rPr>
          <w:sz w:val="14"/>
          <w:szCs w:val="14"/>
        </w:rPr>
      </w:pPr>
    </w:p>
    <w:p w14:paraId="71BBE37D" w14:textId="77777777" w:rsidR="007D4CAE" w:rsidRDefault="007D4CAE">
      <w:pPr>
        <w:spacing w:line="200" w:lineRule="exact"/>
      </w:pPr>
    </w:p>
    <w:p w14:paraId="501338E8" w14:textId="77777777" w:rsidR="007D4CAE" w:rsidRDefault="007D4CAE">
      <w:pPr>
        <w:spacing w:line="200" w:lineRule="exact"/>
      </w:pPr>
    </w:p>
    <w:p w14:paraId="0C7AF7EC" w14:textId="1BCF64C8" w:rsidR="007D4CAE" w:rsidRDefault="00000000" w:rsidP="007029DD">
      <w:pPr>
        <w:tabs>
          <w:tab w:val="left" w:pos="2340"/>
        </w:tabs>
        <w:ind w:left="105"/>
        <w:rPr>
          <w:rFonts w:ascii="Roboto Black" w:eastAsia="Roboto Black" w:hAnsi="Roboto Black" w:cs="Roboto Black"/>
          <w:sz w:val="21"/>
          <w:szCs w:val="21"/>
        </w:rPr>
      </w:pPr>
      <w:r>
        <w:rPr>
          <w:rFonts w:ascii="Roboto Black" w:eastAsia="Roboto Black" w:hAnsi="Roboto Black" w:cs="Roboto Black"/>
          <w:color w:val="212324"/>
          <w:spacing w:val="-4"/>
          <w:sz w:val="21"/>
          <w:szCs w:val="21"/>
        </w:rPr>
        <w:t>Y</w:t>
      </w:r>
      <w:r>
        <w:rPr>
          <w:rFonts w:ascii="Roboto Black" w:eastAsia="Roboto Black" w:hAnsi="Roboto Black" w:cs="Roboto Black"/>
          <w:color w:val="212324"/>
          <w:spacing w:val="3"/>
          <w:sz w:val="21"/>
          <w:szCs w:val="21"/>
        </w:rPr>
        <w:t>ou</w:t>
      </w:r>
      <w:r>
        <w:rPr>
          <w:rFonts w:ascii="Roboto Black" w:eastAsia="Roboto Black" w:hAnsi="Roboto Black" w:cs="Roboto Black"/>
          <w:color w:val="212324"/>
          <w:sz w:val="21"/>
          <w:szCs w:val="21"/>
        </w:rPr>
        <w:t>r</w:t>
      </w:r>
      <w:r>
        <w:rPr>
          <w:rFonts w:ascii="Roboto Black" w:eastAsia="Roboto Black" w:hAnsi="Roboto Black" w:cs="Roboto Black"/>
          <w:color w:val="212324"/>
          <w:spacing w:val="-12"/>
          <w:sz w:val="21"/>
          <w:szCs w:val="21"/>
        </w:rPr>
        <w:t xml:space="preserve"> </w:t>
      </w:r>
      <w:r>
        <w:rPr>
          <w:rFonts w:ascii="Roboto Black" w:eastAsia="Roboto Black" w:hAnsi="Roboto Black" w:cs="Roboto Black"/>
          <w:color w:val="212324"/>
          <w:spacing w:val="3"/>
          <w:sz w:val="21"/>
          <w:szCs w:val="21"/>
        </w:rPr>
        <w:t>answe</w:t>
      </w:r>
      <w:r>
        <w:rPr>
          <w:rFonts w:ascii="Roboto Black" w:eastAsia="Roboto Black" w:hAnsi="Roboto Black" w:cs="Roboto Black"/>
          <w:color w:val="212324"/>
          <w:sz w:val="21"/>
          <w:szCs w:val="21"/>
        </w:rPr>
        <w:t>r</w:t>
      </w:r>
      <w:r w:rsidR="007029DD">
        <w:rPr>
          <w:rFonts w:ascii="Roboto Black" w:eastAsia="Roboto Black" w:hAnsi="Roboto Black" w:cs="Roboto Black"/>
          <w:color w:val="212324"/>
          <w:sz w:val="21"/>
          <w:szCs w:val="21"/>
        </w:rPr>
        <w:tab/>
      </w:r>
    </w:p>
    <w:sectPr w:rsidR="007D4CAE">
      <w:pgSz w:w="12240" w:h="15840"/>
      <w:pgMar w:top="360" w:right="420" w:bottom="0" w:left="1600" w:header="17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776E2" w14:textId="77777777" w:rsidR="00834C07" w:rsidRDefault="00834C07">
      <w:r>
        <w:separator/>
      </w:r>
    </w:p>
  </w:endnote>
  <w:endnote w:type="continuationSeparator" w:id="0">
    <w:p w14:paraId="77341996" w14:textId="77777777" w:rsidR="00834C07" w:rsidRDefault="0083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Roboto Black">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1D54" w14:textId="77777777" w:rsidR="007D4CAE" w:rsidRDefault="00000000">
    <w:pPr>
      <w:spacing w:line="200" w:lineRule="exact"/>
    </w:pPr>
    <w:r>
      <w:pict w14:anchorId="7C611384">
        <v:shapetype id="_x0000_t202" coordsize="21600,21600" o:spt="202" path="m,l,21600r21600,l21600,xe">
          <v:stroke joinstyle="miter"/>
          <v:path gradientshapeok="t" o:connecttype="rect"/>
        </v:shapetype>
        <v:shape id="_x0000_s1025" type="#_x0000_t202" style="position:absolute;margin-left:572.4pt;margin-top:767.5pt;width:14.1pt;height:10pt;z-index:-251658240;mso-position-horizontal-relative:page;mso-position-vertical-relative:page" filled="f" stroked="f">
          <v:textbox style="mso-next-textbox:#_x0000_s1025" inset="0,0,0,0">
            <w:txbxContent>
              <w:p w14:paraId="3296821F" w14:textId="77777777" w:rsidR="007D4CAE" w:rsidRDefault="00000000">
                <w:pPr>
                  <w:spacing w:line="180" w:lineRule="exact"/>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z w:val="16"/>
                    <w:szCs w:val="16"/>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E515" w14:textId="77777777" w:rsidR="00834C07" w:rsidRDefault="00834C07">
      <w:r>
        <w:separator/>
      </w:r>
    </w:p>
  </w:footnote>
  <w:footnote w:type="continuationSeparator" w:id="0">
    <w:p w14:paraId="3A42CD5C" w14:textId="77777777" w:rsidR="00834C07" w:rsidRDefault="0083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11D7" w14:textId="77777777" w:rsidR="007D4CAE" w:rsidRDefault="00000000">
    <w:pPr>
      <w:spacing w:line="200" w:lineRule="exact"/>
    </w:pPr>
    <w:r>
      <w:pict w14:anchorId="41B94A38">
        <v:shapetype id="_x0000_t202" coordsize="21600,21600" o:spt="202" path="m,l,21600r21600,l21600,xe">
          <v:stroke joinstyle="miter"/>
          <v:path gradientshapeok="t" o:connecttype="rect"/>
        </v:shapetype>
        <v:shape id="_x0000_s1026" type="#_x0000_t202" style="position:absolute;margin-left:273pt;margin-top:14.5pt;width:161.6pt;height:10pt;z-index:-251659264;mso-position-horizontal-relative:page;mso-position-vertical-relative:page" filled="f" stroked="f">
          <v:textbox style="mso-next-textbox:#_x0000_s1026" inset="0,0,0,0">
            <w:txbxContent>
              <w:p w14:paraId="3336B29A" w14:textId="13AB8C61" w:rsidR="007D4CAE" w:rsidRDefault="00000000">
                <w:pPr>
                  <w:spacing w:line="180" w:lineRule="exact"/>
                  <w:ind w:left="20" w:right="-24"/>
                  <w:rPr>
                    <w:rFonts w:ascii="Arial" w:eastAsia="Arial" w:hAnsi="Arial" w:cs="Arial"/>
                    <w:sz w:val="16"/>
                    <w:szCs w:val="16"/>
                  </w:rPr>
                </w:pPr>
                <w:r>
                  <w:rPr>
                    <w:rFonts w:ascii="Arial" w:eastAsia="Arial" w:hAnsi="Arial" w:cs="Arial"/>
                    <w:sz w:val="16"/>
                    <w:szCs w:val="16"/>
                  </w:rPr>
                  <w:t>CS491 - Fall 202</w:t>
                </w:r>
                <w:r w:rsidR="007D4A33">
                  <w:rPr>
                    <w:rFonts w:ascii="Arial" w:eastAsia="Arial" w:hAnsi="Arial" w:cs="Arial"/>
                    <w:sz w:val="16"/>
                    <w:szCs w:val="16"/>
                  </w:rPr>
                  <w:t>3</w:t>
                </w:r>
                <w:r>
                  <w:rPr>
                    <w:rFonts w:ascii="Arial" w:eastAsia="Arial" w:hAnsi="Arial" w:cs="Arial"/>
                    <w:sz w:val="16"/>
                    <w:szCs w:val="16"/>
                  </w:rPr>
                  <w:t xml:space="preserve"> - Project Information Form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7310C"/>
    <w:multiLevelType w:val="multilevel"/>
    <w:tmpl w:val="990250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253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11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AE"/>
    <w:rsid w:val="0022708D"/>
    <w:rsid w:val="003947C0"/>
    <w:rsid w:val="00425F51"/>
    <w:rsid w:val="004F5E8B"/>
    <w:rsid w:val="005705C7"/>
    <w:rsid w:val="005F2DC8"/>
    <w:rsid w:val="0061072E"/>
    <w:rsid w:val="007029DD"/>
    <w:rsid w:val="007048F1"/>
    <w:rsid w:val="007967EA"/>
    <w:rsid w:val="007D4A33"/>
    <w:rsid w:val="007D4CAE"/>
    <w:rsid w:val="007F413A"/>
    <w:rsid w:val="00834C07"/>
    <w:rsid w:val="008D4015"/>
    <w:rsid w:val="00AD02B3"/>
    <w:rsid w:val="00B037F7"/>
    <w:rsid w:val="00B40439"/>
    <w:rsid w:val="00BB65CC"/>
    <w:rsid w:val="00C30DFD"/>
    <w:rsid w:val="00D527B9"/>
    <w:rsid w:val="00E20C70"/>
    <w:rsid w:val="00E8745E"/>
    <w:rsid w:val="00E97C06"/>
    <w:rsid w:val="00EF0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2"/>
    </o:shapelayout>
  </w:shapeDefaults>
  <w:decimalSymbol w:val=","/>
  <w:listSeparator w:val=";"/>
  <w14:docId w14:val="60636D29"/>
  <w15:docId w15:val="{24FFD16F-1697-4412-A672-F9E41E9B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D4A33"/>
    <w:pPr>
      <w:tabs>
        <w:tab w:val="center" w:pos="4513"/>
        <w:tab w:val="right" w:pos="9026"/>
      </w:tabs>
    </w:pPr>
  </w:style>
  <w:style w:type="character" w:customStyle="1" w:styleId="HeaderChar">
    <w:name w:val="Header Char"/>
    <w:basedOn w:val="DefaultParagraphFont"/>
    <w:link w:val="Header"/>
    <w:uiPriority w:val="99"/>
    <w:rsid w:val="007D4A33"/>
  </w:style>
  <w:style w:type="paragraph" w:styleId="Footer">
    <w:name w:val="footer"/>
    <w:basedOn w:val="Normal"/>
    <w:link w:val="FooterChar"/>
    <w:uiPriority w:val="99"/>
    <w:unhideWhenUsed/>
    <w:rsid w:val="007D4A33"/>
    <w:pPr>
      <w:tabs>
        <w:tab w:val="center" w:pos="4513"/>
        <w:tab w:val="right" w:pos="9026"/>
      </w:tabs>
    </w:pPr>
  </w:style>
  <w:style w:type="character" w:customStyle="1" w:styleId="FooterChar">
    <w:name w:val="Footer Char"/>
    <w:basedOn w:val="DefaultParagraphFont"/>
    <w:link w:val="Footer"/>
    <w:uiPriority w:val="99"/>
    <w:rsid w:val="007D4A33"/>
  </w:style>
  <w:style w:type="character" w:styleId="Hyperlink">
    <w:name w:val="Hyperlink"/>
    <w:basedOn w:val="DefaultParagraphFont"/>
    <w:uiPriority w:val="99"/>
    <w:unhideWhenUsed/>
    <w:rsid w:val="0022708D"/>
    <w:rPr>
      <w:color w:val="0000FF" w:themeColor="hyperlink"/>
      <w:u w:val="single"/>
    </w:rPr>
  </w:style>
  <w:style w:type="character" w:styleId="UnresolvedMention">
    <w:name w:val="Unresolved Mention"/>
    <w:basedOn w:val="DefaultParagraphFont"/>
    <w:uiPriority w:val="99"/>
    <w:semiHidden/>
    <w:unhideWhenUsed/>
    <w:rsid w:val="0022708D"/>
    <w:rPr>
      <w:color w:val="605E5C"/>
      <w:shd w:val="clear" w:color="auto" w:fill="E1DFDD"/>
    </w:rPr>
  </w:style>
  <w:style w:type="character" w:styleId="FollowedHyperlink">
    <w:name w:val="FollowedHyperlink"/>
    <w:basedOn w:val="DefaultParagraphFont"/>
    <w:uiPriority w:val="99"/>
    <w:semiHidden/>
    <w:unhideWhenUsed/>
    <w:rsid w:val="00227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Özdemir</dc:creator>
  <cp:lastModifiedBy>Onur Özdemir</cp:lastModifiedBy>
  <cp:revision>3</cp:revision>
  <dcterms:created xsi:type="dcterms:W3CDTF">2024-10-17T18:08:00Z</dcterms:created>
  <dcterms:modified xsi:type="dcterms:W3CDTF">2024-10-17T19:02:00Z</dcterms:modified>
</cp:coreProperties>
</file>